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5EC8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黑体" w:cs="Times New Roman"/>
          <w:b w:val="0"/>
          <w:color w:val="auto"/>
          <w:kern w:val="2"/>
          <w:sz w:val="32"/>
          <w:szCs w:val="32"/>
          <w:highlight w:val="none"/>
          <w:lang w:val="en-US" w:eastAsia="zh-CN" w:bidi="ar-SA"/>
        </w:rPr>
      </w:pPr>
      <w:r>
        <w:rPr>
          <w:rFonts w:hint="default" w:ascii="宋体" w:hAnsi="宋体" w:eastAsia="黑体" w:cs="Times New Roman"/>
          <w:b w:val="0"/>
          <w:color w:val="auto"/>
          <w:kern w:val="2"/>
          <w:sz w:val="32"/>
          <w:szCs w:val="32"/>
          <w:highlight w:val="none"/>
          <w:lang w:val="en-US" w:eastAsia="zh-CN" w:bidi="ar-SA"/>
        </w:rPr>
        <w:t>附件1</w:t>
      </w:r>
    </w:p>
    <w:p w14:paraId="282FE43C">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黑体" w:cs="Times New Roman"/>
          <w:color w:val="auto"/>
          <w:sz w:val="32"/>
          <w:szCs w:val="32"/>
        </w:rPr>
      </w:pPr>
    </w:p>
    <w:p w14:paraId="29EE3A21">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30E95E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方正小标宋简体" w:cs="Times New Roman"/>
          <w:color w:val="auto"/>
          <w:sz w:val="44"/>
          <w:szCs w:val="44"/>
        </w:rPr>
      </w:pPr>
      <w:r>
        <w:rPr>
          <w:rFonts w:hint="default" w:ascii="宋体" w:hAnsi="宋体" w:eastAsia="方正小标宋简体" w:cs="Times New Roman"/>
          <w:color w:val="auto"/>
          <w:sz w:val="44"/>
          <w:szCs w:val="44"/>
        </w:rPr>
        <w:t>中小企业特色产业集群申报表</w:t>
      </w:r>
    </w:p>
    <w:p w14:paraId="598FAE21">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12D30B36">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47358ADB">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39B8762E">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5705C7D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32"/>
          <w:szCs w:val="32"/>
          <w:u w:val="single"/>
        </w:rPr>
      </w:pPr>
      <w:r>
        <w:rPr>
          <w:rFonts w:hint="default" w:ascii="宋体" w:hAnsi="宋体" w:eastAsia="楷体_GB2312" w:cs="Times New Roman"/>
          <w:color w:val="auto"/>
          <w:sz w:val="32"/>
          <w:szCs w:val="32"/>
        </w:rPr>
        <w:t>集群名称：</w:t>
      </w:r>
      <w:r>
        <w:rPr>
          <w:rFonts w:hint="default" w:ascii="宋体" w:hAnsi="宋体" w:eastAsia="楷体_GB2312" w:cs="Times New Roman"/>
          <w:color w:val="auto"/>
          <w:sz w:val="32"/>
          <w:szCs w:val="32"/>
          <w:u w:val="single"/>
        </w:rPr>
        <w:t xml:space="preserve">                                          </w:t>
      </w:r>
    </w:p>
    <w:p w14:paraId="12FD3C2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24"/>
        </w:rPr>
      </w:pPr>
      <w:r>
        <w:rPr>
          <w:rFonts w:hint="default" w:ascii="宋体" w:hAnsi="宋体" w:eastAsia="楷体_GB2312" w:cs="Times New Roman"/>
          <w:color w:val="auto"/>
          <w:sz w:val="24"/>
        </w:rPr>
        <w:t>（</w:t>
      </w:r>
      <w:r>
        <w:rPr>
          <w:rFonts w:hint="default" w:ascii="宋体" w:hAnsi="宋体" w:cs="Times New Roman"/>
          <w:color w:val="auto"/>
          <w:sz w:val="24"/>
          <w:lang w:eastAsia="zh-CN"/>
        </w:rPr>
        <w:t>云南省</w:t>
      </w:r>
      <w:r>
        <w:rPr>
          <w:rFonts w:hint="default" w:ascii="宋体" w:hAnsi="宋体" w:cs="Times New Roman"/>
          <w:color w:val="auto"/>
          <w:sz w:val="24"/>
        </w:rPr>
        <w:t>XX（</w:t>
      </w:r>
      <w:r>
        <w:rPr>
          <w:rFonts w:hint="default" w:ascii="宋体" w:hAnsi="宋体" w:cs="Times New Roman"/>
          <w:color w:val="auto"/>
          <w:sz w:val="24"/>
          <w:lang w:eastAsia="zh-CN"/>
        </w:rPr>
        <w:t>州、市</w:t>
      </w:r>
      <w:r>
        <w:rPr>
          <w:rFonts w:hint="default" w:ascii="宋体" w:hAnsi="宋体" w:cs="Times New Roman"/>
          <w:color w:val="auto"/>
          <w:sz w:val="24"/>
        </w:rPr>
        <w:t>）XX（县、区）</w:t>
      </w:r>
      <w:r>
        <w:rPr>
          <w:rFonts w:hint="default" w:ascii="宋体" w:hAnsi="宋体" w:cs="Times New Roman"/>
          <w:color w:val="auto"/>
          <w:sz w:val="24"/>
          <w:lang w:val="en"/>
        </w:rPr>
        <w:t>XX</w:t>
      </w:r>
      <w:r>
        <w:rPr>
          <w:rFonts w:hint="default" w:ascii="宋体" w:hAnsi="宋体" w:cs="Times New Roman"/>
          <w:color w:val="auto"/>
          <w:sz w:val="24"/>
        </w:rPr>
        <w:t>产业）</w:t>
      </w:r>
    </w:p>
    <w:p w14:paraId="475A08B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Times New Roman"/>
          <w:color w:val="auto"/>
        </w:rPr>
      </w:pPr>
      <w:r>
        <w:rPr>
          <w:rFonts w:hint="default" w:ascii="宋体" w:hAnsi="宋体" w:eastAsia="楷体_GB2312" w:cs="Times New Roman"/>
          <w:color w:val="auto"/>
          <w:sz w:val="32"/>
          <w:szCs w:val="32"/>
        </w:rPr>
        <w:t>所属地区：云南省</w:t>
      </w:r>
      <w:r>
        <w:rPr>
          <w:rFonts w:hint="default" w:ascii="宋体" w:hAnsi="宋体" w:eastAsia="楷体_GB2312" w:cs="Times New Roman"/>
          <w:color w:val="auto"/>
          <w:sz w:val="32"/>
          <w:szCs w:val="32"/>
          <w:u w:val="single"/>
        </w:rPr>
        <w:t xml:space="preserve">    </w:t>
      </w:r>
      <w:r>
        <w:rPr>
          <w:rFonts w:hint="default" w:ascii="宋体" w:hAnsi="宋体" w:eastAsia="楷体_GB2312" w:cs="Times New Roman"/>
          <w:color w:val="auto"/>
          <w:sz w:val="32"/>
          <w:szCs w:val="32"/>
        </w:rPr>
        <w:t>州</w:t>
      </w:r>
      <w:r>
        <w:rPr>
          <w:rFonts w:hint="default" w:ascii="宋体" w:hAnsi="宋体" w:eastAsia="楷体_GB2312" w:cs="Times New Roman"/>
          <w:color w:val="auto"/>
          <w:sz w:val="32"/>
          <w:szCs w:val="32"/>
          <w:lang w:eastAsia="zh-CN"/>
        </w:rPr>
        <w:t>（</w:t>
      </w:r>
      <w:r>
        <w:rPr>
          <w:rFonts w:hint="default" w:ascii="宋体" w:hAnsi="宋体" w:eastAsia="楷体_GB2312" w:cs="Times New Roman"/>
          <w:color w:val="auto"/>
          <w:sz w:val="32"/>
          <w:szCs w:val="32"/>
        </w:rPr>
        <w:t>市）</w:t>
      </w:r>
      <w:r>
        <w:rPr>
          <w:rFonts w:hint="default" w:ascii="宋体" w:hAnsi="宋体" w:eastAsia="楷体_GB2312" w:cs="Times New Roman"/>
          <w:color w:val="auto"/>
          <w:sz w:val="32"/>
          <w:szCs w:val="32"/>
          <w:u w:val="single"/>
        </w:rPr>
        <w:t xml:space="preserve">   </w:t>
      </w:r>
      <w:r>
        <w:rPr>
          <w:rFonts w:hint="default" w:ascii="宋体" w:hAnsi="宋体" w:eastAsia="楷体_GB2312" w:cs="Times New Roman"/>
          <w:color w:val="auto"/>
          <w:sz w:val="32"/>
          <w:szCs w:val="32"/>
        </w:rPr>
        <w:t>县（市、区）</w:t>
      </w:r>
    </w:p>
    <w:p w14:paraId="24608DB7">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32"/>
          <w:szCs w:val="32"/>
        </w:rPr>
      </w:pPr>
      <w:r>
        <w:rPr>
          <w:rFonts w:hint="default" w:ascii="宋体" w:hAnsi="宋体" w:eastAsia="楷体_GB2312" w:cs="Times New Roman"/>
          <w:color w:val="auto"/>
          <w:sz w:val="32"/>
          <w:szCs w:val="32"/>
        </w:rPr>
        <w:t>县级行政区划中小企业主管部门（盖章）：</w:t>
      </w:r>
      <w:r>
        <w:rPr>
          <w:rFonts w:hint="default" w:ascii="宋体" w:hAnsi="宋体" w:eastAsia="楷体_GB2312" w:cs="Times New Roman"/>
          <w:color w:val="auto"/>
          <w:sz w:val="32"/>
          <w:szCs w:val="32"/>
          <w:u w:val="single"/>
        </w:rPr>
        <w:t xml:space="preserve">              </w:t>
      </w:r>
    </w:p>
    <w:p w14:paraId="332AF56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32"/>
          <w:szCs w:val="32"/>
        </w:rPr>
      </w:pPr>
      <w:r>
        <w:rPr>
          <w:rFonts w:hint="default" w:ascii="宋体" w:hAnsi="宋体" w:eastAsia="楷体_GB2312" w:cs="Times New Roman"/>
          <w:color w:val="auto"/>
          <w:sz w:val="32"/>
          <w:szCs w:val="32"/>
        </w:rPr>
        <w:t>集群运营管理机构：</w:t>
      </w:r>
      <w:r>
        <w:rPr>
          <w:rFonts w:hint="default" w:ascii="宋体" w:hAnsi="宋体" w:eastAsia="楷体_GB2312" w:cs="Times New Roman"/>
          <w:color w:val="auto"/>
          <w:sz w:val="32"/>
          <w:szCs w:val="32"/>
          <w:u w:val="single"/>
        </w:rPr>
        <w:t xml:space="preserve">                                  </w:t>
      </w:r>
    </w:p>
    <w:p w14:paraId="598D3589">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32"/>
          <w:szCs w:val="32"/>
        </w:rPr>
      </w:pPr>
      <w:r>
        <w:rPr>
          <w:rFonts w:hint="default" w:ascii="宋体" w:hAnsi="宋体" w:eastAsia="楷体_GB2312" w:cs="Times New Roman"/>
          <w:color w:val="auto"/>
          <w:sz w:val="32"/>
          <w:szCs w:val="32"/>
        </w:rPr>
        <w:t>申报时间：</w:t>
      </w:r>
      <w:r>
        <w:rPr>
          <w:rFonts w:hint="default" w:ascii="宋体" w:hAnsi="宋体" w:eastAsia="楷体_GB2312" w:cs="Times New Roman"/>
          <w:color w:val="auto"/>
          <w:sz w:val="32"/>
          <w:szCs w:val="32"/>
          <w:u w:val="single"/>
        </w:rPr>
        <w:t xml:space="preserve">                                          </w:t>
      </w:r>
    </w:p>
    <w:p w14:paraId="4D3AC165">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楷体_GB2312" w:cs="Times New Roman"/>
          <w:color w:val="auto"/>
          <w:sz w:val="32"/>
          <w:szCs w:val="32"/>
        </w:rPr>
      </w:pPr>
      <w:r>
        <w:rPr>
          <w:rFonts w:hint="default" w:ascii="宋体" w:hAnsi="宋体" w:eastAsia="楷体_GB2312" w:cs="Times New Roman"/>
          <w:color w:val="auto"/>
          <w:sz w:val="32"/>
          <w:szCs w:val="32"/>
        </w:rPr>
        <w:t>联系人及联系电话：</w:t>
      </w:r>
      <w:r>
        <w:rPr>
          <w:rFonts w:hint="default" w:ascii="宋体" w:hAnsi="宋体" w:eastAsia="楷体_GB2312" w:cs="Times New Roman"/>
          <w:color w:val="auto"/>
          <w:sz w:val="32"/>
          <w:szCs w:val="32"/>
          <w:u w:val="single"/>
        </w:rPr>
        <w:t xml:space="preserve">                                  </w:t>
      </w:r>
    </w:p>
    <w:p w14:paraId="0DB72921">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29256CD0">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0436388B">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367623F2">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5BCE2ADB">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2AF3A21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仿宋_GB2312" w:cs="Times New Roman"/>
          <w:color w:val="auto"/>
          <w:sz w:val="32"/>
          <w:szCs w:val="32"/>
        </w:rPr>
      </w:pPr>
      <w:r>
        <w:rPr>
          <w:rFonts w:hint="default" w:ascii="宋体" w:hAnsi="宋体" w:eastAsia="方正楷体_GBK" w:cs="Times New Roman"/>
          <w:color w:val="auto"/>
          <w:sz w:val="32"/>
          <w:szCs w:val="32"/>
          <w:lang w:eastAsia="zh-CN"/>
        </w:rPr>
        <w:t>云南</w:t>
      </w:r>
      <w:r>
        <w:rPr>
          <w:rFonts w:hint="default" w:ascii="宋体" w:hAnsi="宋体" w:eastAsia="方正楷体_GBK" w:cs="Times New Roman"/>
          <w:color w:val="auto"/>
          <w:sz w:val="32"/>
          <w:szCs w:val="32"/>
        </w:rPr>
        <w:t>省工业和信息化厅制</w:t>
      </w:r>
    </w:p>
    <w:p w14:paraId="1FF3D352">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黑体" w:cs="Times New Roman"/>
          <w:color w:val="auto"/>
          <w:sz w:val="36"/>
          <w:szCs w:val="36"/>
        </w:rPr>
        <w:sectPr>
          <w:pgSz w:w="11906" w:h="16838"/>
          <w:pgMar w:top="1440" w:right="1531" w:bottom="1757" w:left="1531" w:header="851" w:footer="1417" w:gutter="0"/>
          <w:cols w:space="720" w:num="1"/>
          <w:rtlGutter w:val="0"/>
          <w:docGrid w:type="lines" w:linePitch="317" w:charSpace="0"/>
        </w:sectPr>
      </w:pPr>
    </w:p>
    <w:p w14:paraId="2BFA92FE">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黑体" w:cs="Times New Roman"/>
          <w:color w:val="auto"/>
          <w:sz w:val="44"/>
          <w:szCs w:val="44"/>
        </w:rPr>
      </w:pPr>
      <w:bookmarkStart w:id="0" w:name="_GoBack"/>
      <w:bookmarkEnd w:id="0"/>
      <w:r>
        <w:rPr>
          <w:rFonts w:hint="default" w:ascii="宋体" w:hAnsi="宋体" w:eastAsia="黑体" w:cs="Times New Roman"/>
          <w:color w:val="auto"/>
          <w:sz w:val="44"/>
          <w:szCs w:val="44"/>
        </w:rPr>
        <w:t>填报说明</w:t>
      </w:r>
    </w:p>
    <w:p w14:paraId="27FC38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宋体" w:hAnsi="宋体" w:eastAsia="方正仿宋_GBK" w:cs="Times New Roman"/>
          <w:i w:val="0"/>
          <w:caps w:val="0"/>
          <w:color w:val="auto"/>
          <w:spacing w:val="0"/>
          <w:sz w:val="32"/>
          <w:szCs w:val="32"/>
        </w:rPr>
      </w:pPr>
    </w:p>
    <w:p w14:paraId="2F4C240C">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default" w:ascii="宋体" w:hAnsi="宋体" w:eastAsia="宋体" w:cs="Times New Roman"/>
          <w:sz w:val="24"/>
          <w:szCs w:val="24"/>
          <w:highlight w:val="none"/>
          <w:lang w:val="en-US" w:eastAsia="zh-CN"/>
        </w:rPr>
        <w:t>集群应如实填报所附各表。要求文字简洁，数据准确、详实，并提供必要的数据清单及佐证材料。填报数据将依权限对相关部门和单位开放共享，仅供审核验证和查阅用。</w:t>
      </w:r>
    </w:p>
    <w:p w14:paraId="62E167A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2.</w:t>
      </w:r>
      <w:r>
        <w:rPr>
          <w:rFonts w:hint="default" w:ascii="宋体" w:hAnsi="宋体" w:eastAsia="宋体" w:cs="Times New Roman"/>
          <w:sz w:val="24"/>
          <w:szCs w:val="24"/>
          <w:highlight w:val="none"/>
          <w:lang w:val="en-US" w:eastAsia="zh-CN"/>
        </w:rPr>
        <w:t>各必填栏目不得空缺，无相关情况时应填写“无”；数据有小数时，保留小数点后2位。</w:t>
      </w:r>
    </w:p>
    <w:p w14:paraId="177B41A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3.</w:t>
      </w:r>
      <w:r>
        <w:rPr>
          <w:rFonts w:hint="default" w:ascii="宋体" w:hAnsi="宋体" w:eastAsia="宋体" w:cs="Times New Roman"/>
          <w:sz w:val="24"/>
          <w:szCs w:val="24"/>
          <w:highlight w:val="none"/>
          <w:lang w:val="en-US" w:eastAsia="zh-CN"/>
        </w:rPr>
        <w:t>集群运营管理机构是指对产业集群集中运营管理的产业园区管委会、园区运营企业或公共服务机构等法人主体，基础建设单位不可作为集群运营管理机构。</w:t>
      </w:r>
    </w:p>
    <w:p w14:paraId="45D2AA87">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4.</w:t>
      </w:r>
      <w:r>
        <w:rPr>
          <w:rFonts w:hint="default" w:ascii="宋体" w:hAnsi="宋体" w:eastAsia="宋体" w:cs="Times New Roman"/>
          <w:sz w:val="24"/>
          <w:szCs w:val="24"/>
          <w:highlight w:val="none"/>
          <w:lang w:val="en-US" w:eastAsia="zh-CN"/>
        </w:rPr>
        <w:t>佐证材料包括主管部门、第三方机构出具的证明或申报主体自我声明。</w:t>
      </w:r>
    </w:p>
    <w:p w14:paraId="3C9234C7">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5.</w:t>
      </w:r>
      <w:r>
        <w:rPr>
          <w:rFonts w:hint="default" w:ascii="宋体" w:hAnsi="宋体" w:eastAsia="宋体" w:cs="Times New Roman"/>
          <w:sz w:val="24"/>
          <w:szCs w:val="24"/>
          <w:highlight w:val="none"/>
          <w:lang w:val="en-US" w:eastAsia="zh-CN"/>
        </w:rPr>
        <w:t>财务数据应以企业该年度会计报表期末数为准，单位采用人民币。其中，外商直接投资额、产品出口贸易额按照国民经济和社会发展统计公报中该年度的汇率进行换算。</w:t>
      </w:r>
    </w:p>
    <w:p w14:paraId="3A82D07C">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未注明填报年度的，请填写截止到2024年底的数据。</w:t>
      </w:r>
    </w:p>
    <w:p w14:paraId="5C8D50E5">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7.</w:t>
      </w:r>
      <w:r>
        <w:rPr>
          <w:rFonts w:hint="default" w:ascii="宋体" w:hAnsi="宋体" w:eastAsia="宋体" w:cs="Times New Roman"/>
          <w:sz w:val="24"/>
          <w:szCs w:val="24"/>
          <w:highlight w:val="none"/>
          <w:lang w:val="en-US" w:eastAsia="zh-CN"/>
        </w:rPr>
        <w:t>主导产品按获得的产品收入占比或重要程度从高到低填写。</w:t>
      </w:r>
    </w:p>
    <w:p w14:paraId="22F80A8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8.</w:t>
      </w:r>
      <w:r>
        <w:rPr>
          <w:rFonts w:hint="default" w:ascii="宋体" w:hAnsi="宋体" w:eastAsia="宋体" w:cs="Times New Roman"/>
          <w:sz w:val="24"/>
          <w:szCs w:val="24"/>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4A1F240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9.</w:t>
      </w:r>
      <w:r>
        <w:rPr>
          <w:rFonts w:hint="default" w:ascii="宋体" w:hAnsi="宋体" w:eastAsia="宋体" w:cs="Times New Roman"/>
          <w:sz w:val="24"/>
          <w:szCs w:val="24"/>
          <w:highlight w:val="none"/>
          <w:lang w:val="en-US" w:eastAsia="zh-CN"/>
        </w:rPr>
        <w:t>企业研发费用是指企业研发活动中发生的相关费用，具体按照财政部、国家税务总局、科技部《关于完善研究开发费用税前加计扣除政策的通知》（财税</w:t>
      </w:r>
      <w:r>
        <w:rPr>
          <w:rFonts w:hint="default" w:ascii="宋体" w:hAnsi="宋体" w:eastAsia="仿宋" w:cs="Times New Roman"/>
          <w:sz w:val="24"/>
          <w:szCs w:val="24"/>
          <w:highlight w:val="none"/>
          <w:lang w:val="en-US" w:eastAsia="zh-CN"/>
        </w:rPr>
        <w:t>〔</w:t>
      </w:r>
      <w:r>
        <w:rPr>
          <w:rFonts w:hint="default" w:ascii="宋体" w:hAnsi="宋体" w:eastAsia="宋体" w:cs="Times New Roman"/>
          <w:sz w:val="24"/>
          <w:szCs w:val="24"/>
          <w:highlight w:val="none"/>
          <w:lang w:val="en-US" w:eastAsia="zh-CN"/>
        </w:rPr>
        <w:t>2015</w:t>
      </w:r>
      <w:r>
        <w:rPr>
          <w:rFonts w:hint="default" w:ascii="宋体" w:hAnsi="宋体" w:eastAsia="仿宋" w:cs="Times New Roman"/>
          <w:sz w:val="24"/>
          <w:szCs w:val="24"/>
          <w:highlight w:val="none"/>
          <w:lang w:val="en-US" w:eastAsia="zh-CN"/>
        </w:rPr>
        <w:t>〕</w:t>
      </w:r>
      <w:r>
        <w:rPr>
          <w:rFonts w:hint="default" w:ascii="宋体" w:hAnsi="宋体" w:eastAsia="宋体" w:cs="Times New Roman"/>
          <w:sz w:val="24"/>
          <w:szCs w:val="24"/>
          <w:highlight w:val="none"/>
          <w:lang w:val="en-US" w:eastAsia="zh-CN"/>
        </w:rPr>
        <w:t>119号）有关规定进行归集。</w:t>
      </w:r>
    </w:p>
    <w:p w14:paraId="11BB235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10.</w:t>
      </w:r>
      <w:r>
        <w:rPr>
          <w:rFonts w:hint="default" w:ascii="宋体" w:hAnsi="宋体" w:eastAsia="宋体" w:cs="Times New Roman"/>
          <w:sz w:val="24"/>
          <w:szCs w:val="24"/>
          <w:highlight w:val="none"/>
          <w:lang w:val="en-US" w:eastAsia="zh-CN"/>
        </w:rPr>
        <w:t>未来三年中小企业特色产业集群发展规划中的发展目标依据《促进中小企业特色产业集群发展暂行办法》编制，要可考核，突出培育重点，分阶段合理制定年度目标。</w:t>
      </w:r>
    </w:p>
    <w:p w14:paraId="59996E87">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11.</w:t>
      </w:r>
      <w:r>
        <w:rPr>
          <w:rFonts w:hint="default" w:ascii="宋体" w:hAnsi="宋体" w:eastAsia="宋体" w:cs="Times New Roman"/>
          <w:sz w:val="24"/>
          <w:szCs w:val="24"/>
          <w:highlight w:val="none"/>
          <w:lang w:val="en-US" w:eastAsia="zh-CN"/>
        </w:rPr>
        <w:t xml:space="preserve"> 为确保文件信息的正确采集，填表时不得改变表格样式，其中一至七部分不得串页。</w:t>
      </w:r>
    </w:p>
    <w:p w14:paraId="110E439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color w:val="auto"/>
          <w:szCs w:val="21"/>
        </w:rPr>
      </w:pPr>
    </w:p>
    <w:p w14:paraId="6882E3B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宋体" w:hAnsi="宋体" w:eastAsia="方正仿宋_GBK" w:cs="Times New Roman"/>
          <w:i w:val="0"/>
          <w:caps w:val="0"/>
          <w:color w:val="auto"/>
          <w:spacing w:val="0"/>
          <w:sz w:val="32"/>
          <w:szCs w:val="32"/>
        </w:rPr>
      </w:pPr>
    </w:p>
    <w:p w14:paraId="772A98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宋体" w:hAnsi="宋体" w:eastAsia="方正仿宋_GBK" w:cs="Times New Roman"/>
          <w:i w:val="0"/>
          <w:caps w:val="0"/>
          <w:color w:val="auto"/>
          <w:spacing w:val="0"/>
          <w:sz w:val="32"/>
          <w:szCs w:val="32"/>
        </w:rPr>
      </w:pPr>
    </w:p>
    <w:p w14:paraId="3E84091C">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default" w:ascii="宋体" w:hAnsi="宋体" w:cs="Times New Roman"/>
          <w:color w:val="auto"/>
        </w:rPr>
      </w:pPr>
    </w:p>
    <w:p w14:paraId="5DC8ECF9">
      <w:pPr>
        <w:jc w:val="left"/>
        <w:rPr>
          <w:rFonts w:hint="default" w:ascii="宋体" w:hAnsi="宋体" w:eastAsia="黑体" w:cs="Times New Roman"/>
          <w:sz w:val="32"/>
          <w:szCs w:val="32"/>
          <w:highlight w:val="none"/>
          <w:lang w:val="en-US" w:eastAsia="zh-CN"/>
        </w:rPr>
      </w:pPr>
      <w:r>
        <w:rPr>
          <w:rFonts w:hint="default" w:ascii="宋体" w:hAnsi="宋体" w:eastAsia="黑体" w:cs="Times New Roman"/>
          <w:sz w:val="32"/>
          <w:szCs w:val="32"/>
          <w:highlight w:val="none"/>
          <w:lang w:val="en-US" w:eastAsia="zh-CN"/>
        </w:rPr>
        <w:t>一、基本情况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251"/>
      </w:tblGrid>
      <w:tr w14:paraId="4BFB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63D57DDF">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集群名称：</w:t>
            </w:r>
          </w:p>
          <w:p w14:paraId="0B0FD496">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14:paraId="763CC40A">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sz w:val="24"/>
                <w:szCs w:val="24"/>
                <w:highlight w:val="none"/>
                <w:u w:val="none"/>
              </w:rPr>
            </w:pPr>
          </w:p>
        </w:tc>
      </w:tr>
      <w:tr w14:paraId="68EF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3E652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190B0A37">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p>
        </w:tc>
      </w:tr>
      <w:tr w14:paraId="24E9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4B4BE035">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34F99F0F">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32F12F7F">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476B052">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p>
        </w:tc>
      </w:tr>
      <w:tr w14:paraId="702C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56F2296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i w:val="0"/>
                <w:color w:val="000000"/>
                <w:sz w:val="24"/>
                <w:szCs w:val="24"/>
                <w:highlight w:val="none"/>
                <w:u w:val="none"/>
                <w:lang w:eastAsia="zh-CN"/>
              </w:rPr>
              <w:t>集群运营管理</w:t>
            </w:r>
            <w:r>
              <w:rPr>
                <w:rFonts w:hint="default" w:ascii="宋体" w:hAnsi="宋体" w:eastAsia="宋体" w:cs="Times New Roman"/>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14:paraId="2A3CDE92">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r>
      <w:tr w14:paraId="00F1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21E0874">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7DDC55A">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2681451">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r>
              <w:rPr>
                <w:rFonts w:hint="default" w:ascii="宋体" w:hAnsi="宋体" w:eastAsia="宋体" w:cs="Times New Roman"/>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5A892E4">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p>
        </w:tc>
      </w:tr>
      <w:tr w14:paraId="3B61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1C689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14:paraId="42F897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i w:val="0"/>
                <w:color w:val="000000"/>
                <w:kern w:val="0"/>
                <w:sz w:val="24"/>
                <w:szCs w:val="24"/>
                <w:highlight w:val="none"/>
                <w:u w:val="none"/>
                <w:lang w:val="en-US" w:eastAsia="zh-CN" w:bidi="ar"/>
              </w:rPr>
            </w:pPr>
          </w:p>
        </w:tc>
      </w:tr>
      <w:tr w14:paraId="7ECB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6870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14:paraId="3F61A75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□第一产业</w:t>
            </w:r>
          </w:p>
          <w:p w14:paraId="509F970A">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color w:val="000000"/>
                <w:sz w:val="24"/>
                <w:szCs w:val="24"/>
                <w:highlight w:val="none"/>
                <w:u w:val="none"/>
                <w:lang w:val="en-US" w:eastAsia="zh-CN"/>
              </w:rPr>
              <w:t>第二产业</w:t>
            </w:r>
          </w:p>
          <w:p w14:paraId="5604DA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color w:val="000000"/>
                <w:sz w:val="24"/>
                <w:szCs w:val="24"/>
                <w:highlight w:val="none"/>
                <w:u w:val="none"/>
                <w:lang w:val="en-US" w:eastAsia="zh-CN"/>
              </w:rPr>
              <w:t>第三产业</w:t>
            </w:r>
          </w:p>
        </w:tc>
      </w:tr>
      <w:tr w14:paraId="26CD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EFFD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eastAsia="zh-CN"/>
              </w:rPr>
              <w:t>集群主导产业</w:t>
            </w:r>
            <w:r>
              <w:rPr>
                <w:rFonts w:hint="default" w:ascii="宋体" w:hAnsi="宋体" w:eastAsia="宋体" w:cs="Times New Roman"/>
                <w:i w:val="0"/>
                <w:color w:val="000000"/>
                <w:sz w:val="24"/>
                <w:szCs w:val="24"/>
                <w:highlight w:val="none"/>
                <w:u w:val="none"/>
                <w:lang w:val="en-US" w:eastAsia="zh-CN"/>
              </w:rPr>
              <w:t>是否</w:t>
            </w:r>
            <w:r>
              <w:rPr>
                <w:rFonts w:hint="default" w:ascii="宋体" w:hAnsi="宋体" w:eastAsia="宋体" w:cs="Times New Roman"/>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14:paraId="11F335C9">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是</w:t>
            </w:r>
          </w:p>
          <w:p w14:paraId="197C6457">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否</w:t>
            </w:r>
          </w:p>
        </w:tc>
      </w:tr>
      <w:tr w14:paraId="53C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9E2C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近三年是否发生较大及以上安全、质量、环境污染等事故，</w:t>
            </w:r>
          </w:p>
          <w:p w14:paraId="558330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重大及以上网络安全事件和数据安全事件</w:t>
            </w:r>
          </w:p>
        </w:tc>
        <w:tc>
          <w:tcPr>
            <w:tcW w:w="2251" w:type="dxa"/>
            <w:tcBorders>
              <w:tl2br w:val="nil"/>
              <w:tr2bl w:val="nil"/>
            </w:tcBorders>
            <w:noWrap w:val="0"/>
            <w:tcMar>
              <w:top w:w="15" w:type="dxa"/>
              <w:left w:w="15" w:type="dxa"/>
              <w:right w:w="15" w:type="dxa"/>
            </w:tcMar>
            <w:vAlign w:val="center"/>
          </w:tcPr>
          <w:p w14:paraId="4DE5873E">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是（需附情况说明）</w:t>
            </w:r>
          </w:p>
          <w:p w14:paraId="2A9A97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否</w:t>
            </w:r>
          </w:p>
        </w:tc>
      </w:tr>
      <w:tr w14:paraId="038D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696D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是否存在偷税漏税、违法违规、严重失信</w:t>
            </w:r>
          </w:p>
          <w:p w14:paraId="7B717A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和其他重大问题的行为</w:t>
            </w:r>
          </w:p>
        </w:tc>
        <w:tc>
          <w:tcPr>
            <w:tcW w:w="2251" w:type="dxa"/>
            <w:tcBorders>
              <w:tl2br w:val="nil"/>
              <w:tr2bl w:val="nil"/>
            </w:tcBorders>
            <w:noWrap w:val="0"/>
            <w:tcMar>
              <w:top w:w="15" w:type="dxa"/>
              <w:left w:w="15" w:type="dxa"/>
              <w:right w:w="15" w:type="dxa"/>
            </w:tcMar>
            <w:vAlign w:val="center"/>
          </w:tcPr>
          <w:p w14:paraId="31D4B8FE">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是（需附情况说明）</w:t>
            </w:r>
          </w:p>
          <w:p w14:paraId="71EA286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否</w:t>
            </w:r>
          </w:p>
        </w:tc>
      </w:tr>
      <w:tr w14:paraId="7AF0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16D18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i w:val="0"/>
                <w:color w:val="000000"/>
                <w:sz w:val="24"/>
                <w:szCs w:val="24"/>
                <w:highlight w:val="none"/>
                <w:u w:val="none"/>
                <w:lang w:val="en-US" w:eastAsia="zh-CN"/>
              </w:rPr>
              <w:t>属于高耗能行业的集群，能效水平是否达到行业基准值</w:t>
            </w:r>
          </w:p>
        </w:tc>
        <w:tc>
          <w:tcPr>
            <w:tcW w:w="2251" w:type="dxa"/>
            <w:tcBorders>
              <w:tl2br w:val="nil"/>
              <w:tr2bl w:val="nil"/>
            </w:tcBorders>
            <w:noWrap w:val="0"/>
            <w:tcMar>
              <w:top w:w="15" w:type="dxa"/>
              <w:left w:w="15" w:type="dxa"/>
              <w:right w:w="15" w:type="dxa"/>
            </w:tcMar>
            <w:vAlign w:val="center"/>
          </w:tcPr>
          <w:p w14:paraId="0B7F817D">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□是</w:t>
            </w:r>
          </w:p>
          <w:p w14:paraId="2B6A8784">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□否</w:t>
            </w:r>
          </w:p>
          <w:p w14:paraId="0569ACFA">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□非高耗能行业，不适用</w:t>
            </w:r>
          </w:p>
        </w:tc>
      </w:tr>
      <w:tr w14:paraId="749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1976A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i w:val="0"/>
                <w:color w:val="000000"/>
                <w:sz w:val="24"/>
                <w:szCs w:val="24"/>
                <w:highlight w:val="none"/>
                <w:u w:val="none"/>
                <w:lang w:val="en-US" w:eastAsia="zh-CN"/>
              </w:rPr>
              <w:t>属于高用水行业的集群，水效水平是否达到行业基准值</w:t>
            </w:r>
          </w:p>
        </w:tc>
        <w:tc>
          <w:tcPr>
            <w:tcW w:w="2251" w:type="dxa"/>
            <w:tcBorders>
              <w:tl2br w:val="nil"/>
              <w:tr2bl w:val="nil"/>
            </w:tcBorders>
            <w:noWrap w:val="0"/>
            <w:tcMar>
              <w:top w:w="15" w:type="dxa"/>
              <w:left w:w="15" w:type="dxa"/>
              <w:right w:w="15" w:type="dxa"/>
            </w:tcMar>
            <w:vAlign w:val="center"/>
          </w:tcPr>
          <w:p w14:paraId="28216E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□是</w:t>
            </w:r>
          </w:p>
          <w:p w14:paraId="6F5C65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□否</w:t>
            </w:r>
          </w:p>
          <w:p w14:paraId="06349DBD">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highlight w:val="none"/>
                <w:lang w:val="en" w:eastAsia="zh-CN"/>
              </w:rPr>
            </w:pPr>
            <w:r>
              <w:rPr>
                <w:rFonts w:hint="default" w:ascii="宋体" w:hAnsi="宋体" w:eastAsia="宋体" w:cs="Times New Roman"/>
                <w:highlight w:val="none"/>
                <w:lang w:val="en-US" w:eastAsia="zh-CN"/>
              </w:rPr>
              <w:t>□非高用水行业，不适用</w:t>
            </w:r>
          </w:p>
        </w:tc>
      </w:tr>
    </w:tbl>
    <w:p w14:paraId="2832B211">
      <w:pPr>
        <w:keepNext w:val="0"/>
        <w:keepLines w:val="0"/>
        <w:pageBreakBefore w:val="0"/>
        <w:kinsoku/>
        <w:wordWrap/>
        <w:overflowPunct/>
        <w:topLinePunct w:val="0"/>
        <w:autoSpaceDE/>
        <w:autoSpaceDN/>
        <w:bidi w:val="0"/>
        <w:adjustRightInd w:val="0"/>
        <w:snapToGrid w:val="0"/>
        <w:jc w:val="left"/>
        <w:rPr>
          <w:rFonts w:hint="default" w:ascii="宋体" w:hAnsi="宋体" w:eastAsia="黑体" w:cs="Times New Roman"/>
          <w:sz w:val="28"/>
          <w:szCs w:val="36"/>
          <w:highlight w:val="none"/>
          <w:lang w:eastAsia="zh-CN"/>
        </w:rPr>
      </w:pPr>
      <w:r>
        <w:rPr>
          <w:rFonts w:hint="default" w:ascii="宋体" w:hAnsi="宋体" w:eastAsia="宋体" w:cs="Times New Roman"/>
          <w:highlight w:val="none"/>
        </w:rPr>
        <w:br w:type="page"/>
      </w:r>
      <w:r>
        <w:rPr>
          <w:rFonts w:hint="default" w:ascii="宋体" w:hAnsi="宋体"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7FD2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F5809F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50ECF79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2022年</w:t>
            </w:r>
          </w:p>
        </w:tc>
        <w:tc>
          <w:tcPr>
            <w:tcW w:w="1279" w:type="dxa"/>
            <w:tcBorders>
              <w:tl2br w:val="nil"/>
              <w:tr2bl w:val="nil"/>
            </w:tcBorders>
            <w:noWrap w:val="0"/>
            <w:tcMar>
              <w:top w:w="15" w:type="dxa"/>
              <w:left w:w="15" w:type="dxa"/>
              <w:right w:w="15" w:type="dxa"/>
            </w:tcMar>
            <w:vAlign w:val="center"/>
          </w:tcPr>
          <w:p w14:paraId="74DDDAE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0ABF218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2024年</w:t>
            </w:r>
          </w:p>
        </w:tc>
      </w:tr>
      <w:tr w14:paraId="77F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3567B3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sz w:val="24"/>
                <w:szCs w:val="24"/>
                <w:highlight w:val="none"/>
                <w:u w:val="none"/>
              </w:rPr>
            </w:pPr>
            <w:r>
              <w:rPr>
                <w:rFonts w:hint="default" w:ascii="宋体" w:hAnsi="宋体" w:eastAsia="宋体" w:cs="Times New Roman"/>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53041A0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17BE63E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8204DF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374C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05D6F3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集群总产值占所在县级行政区划</w:t>
            </w:r>
          </w:p>
          <w:p w14:paraId="4F9FEB9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工业总产值比例（%）</w:t>
            </w:r>
          </w:p>
        </w:tc>
        <w:tc>
          <w:tcPr>
            <w:tcW w:w="1289" w:type="dxa"/>
            <w:tcBorders>
              <w:tl2br w:val="nil"/>
              <w:tr2bl w:val="nil"/>
            </w:tcBorders>
            <w:noWrap w:val="0"/>
            <w:tcMar>
              <w:top w:w="15" w:type="dxa"/>
              <w:left w:w="15" w:type="dxa"/>
              <w:right w:w="15" w:type="dxa"/>
            </w:tcMar>
            <w:vAlign w:val="center"/>
          </w:tcPr>
          <w:p w14:paraId="0CBB4384">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BA6BA82">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6959BD0C">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1601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976DA9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1E09CA04">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1656E9B4">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FB63C1B">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0026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715DD2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7E316EE6">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AABF05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5C259E43">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74B2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5101" w:type="dxa"/>
            <w:gridSpan w:val="2"/>
            <w:tcBorders>
              <w:tl2br w:val="nil"/>
              <w:tr2bl w:val="nil"/>
            </w:tcBorders>
            <w:noWrap w:val="0"/>
            <w:tcMar>
              <w:top w:w="15" w:type="dxa"/>
              <w:left w:w="15" w:type="dxa"/>
              <w:right w:w="15" w:type="dxa"/>
            </w:tcMar>
            <w:vAlign w:val="center"/>
          </w:tcPr>
          <w:p w14:paraId="602C97F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211CA6F6">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2D5E1AE1">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B236174">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40B9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5101" w:type="dxa"/>
            <w:gridSpan w:val="2"/>
            <w:tcBorders>
              <w:tl2br w:val="nil"/>
              <w:tr2bl w:val="nil"/>
            </w:tcBorders>
            <w:noWrap w:val="0"/>
            <w:tcMar>
              <w:top w:w="15" w:type="dxa"/>
              <w:left w:w="15" w:type="dxa"/>
              <w:right w:w="15" w:type="dxa"/>
            </w:tcMar>
            <w:vAlign w:val="center"/>
          </w:tcPr>
          <w:p w14:paraId="26E9E97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2"/>
                <w:sz w:val="24"/>
                <w:szCs w:val="24"/>
                <w:highlight w:val="none"/>
                <w:u w:val="none"/>
                <w:lang w:val="en-US" w:eastAsia="zh-CN" w:bidi="ar"/>
              </w:rPr>
              <w:t>近三年集群主导产业产值年均增速（%）</w:t>
            </w:r>
          </w:p>
        </w:tc>
        <w:tc>
          <w:tcPr>
            <w:tcW w:w="3777" w:type="dxa"/>
            <w:gridSpan w:val="3"/>
            <w:tcBorders>
              <w:tl2br w:val="nil"/>
              <w:tr2bl w:val="nil"/>
            </w:tcBorders>
            <w:noWrap w:val="0"/>
            <w:tcMar>
              <w:top w:w="15" w:type="dxa"/>
              <w:left w:w="15" w:type="dxa"/>
              <w:right w:w="15" w:type="dxa"/>
            </w:tcMar>
            <w:vAlign w:val="center"/>
          </w:tcPr>
          <w:p w14:paraId="5A614925">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13E8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148152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5FBF9624">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5BE5CA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ACA2993">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799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3C2621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Times New Roman"/>
                <w:i w:val="0"/>
                <w:color w:val="000000"/>
                <w:sz w:val="24"/>
                <w:szCs w:val="24"/>
                <w:highlight w:val="none"/>
                <w:u w:val="none"/>
              </w:rPr>
            </w:pPr>
            <w:r>
              <w:rPr>
                <w:rFonts w:hint="default" w:ascii="宋体" w:hAnsi="宋体" w:eastAsia="宋体" w:cs="Times New Roman"/>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2EBDC302">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24724E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2219391">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5C0B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3632B7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sz w:val="24"/>
                <w:szCs w:val="24"/>
                <w:highlight w:val="none"/>
                <w:lang w:eastAsia="zh-CN"/>
              </w:rPr>
              <w:t>主导产业相关的省级专精特新中小企业数量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7D70764E">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16A158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CF44D5A">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454B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EB6E32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主导产业相关的国家级专精特新“小巨人”企业数量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0CEA8483">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439E71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DD2D716">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4D8E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C5B1FB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主导产业相关的国家级</w:t>
            </w:r>
            <w:r>
              <w:rPr>
                <w:rFonts w:hint="default" w:ascii="宋体" w:hAnsi="宋体" w:eastAsia="宋体" w:cs="Times New Roman"/>
                <w:i w:val="0"/>
                <w:color w:val="000000"/>
                <w:kern w:val="0"/>
                <w:sz w:val="24"/>
                <w:szCs w:val="24"/>
                <w:highlight w:val="none"/>
                <w:u w:val="none"/>
                <w:lang w:val="en-US" w:eastAsia="zh-CN" w:bidi="ar"/>
              </w:rPr>
              <w:t>制造业</w:t>
            </w:r>
            <w:r>
              <w:rPr>
                <w:rFonts w:hint="default" w:ascii="宋体" w:hAnsi="宋体" w:eastAsia="宋体" w:cs="Times New Roman"/>
                <w:sz w:val="24"/>
                <w:szCs w:val="24"/>
                <w:highlight w:val="none"/>
                <w:lang w:eastAsia="zh-CN"/>
              </w:rPr>
              <w:t>单项冠军企业数量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773D4E7E">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006567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8EA267C">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662F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1D990A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主导产业相关的</w:t>
            </w:r>
            <w:r>
              <w:rPr>
                <w:rFonts w:hint="default" w:ascii="宋体" w:hAnsi="宋体" w:eastAsia="宋体" w:cs="Times New Roman"/>
                <w:sz w:val="24"/>
                <w:szCs w:val="24"/>
                <w:highlight w:val="none"/>
                <w:lang w:val="en-US" w:eastAsia="zh-CN"/>
              </w:rPr>
              <w:t>国家级</w:t>
            </w:r>
            <w:r>
              <w:rPr>
                <w:rFonts w:hint="default" w:ascii="宋体" w:hAnsi="宋体" w:eastAsia="宋体" w:cs="Times New Roman"/>
                <w:sz w:val="24"/>
                <w:szCs w:val="24"/>
                <w:highlight w:val="none"/>
                <w:lang w:eastAsia="zh-CN"/>
              </w:rPr>
              <w:t>高新技术企业</w:t>
            </w:r>
            <w:r>
              <w:rPr>
                <w:rFonts w:hint="default" w:ascii="宋体" w:hAnsi="宋体" w:eastAsia="宋体" w:cs="Times New Roman"/>
                <w:sz w:val="24"/>
                <w:szCs w:val="24"/>
                <w:highlight w:val="none"/>
                <w:lang w:val="en-US" w:eastAsia="zh-CN"/>
              </w:rPr>
              <w:t>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1131F081">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B2C9EC3">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637682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5AFF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3CC060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主导产业相关的</w:t>
            </w:r>
            <w:r>
              <w:rPr>
                <w:rFonts w:hint="default" w:ascii="宋体" w:hAnsi="宋体" w:eastAsia="宋体" w:cs="Times New Roman"/>
                <w:sz w:val="24"/>
                <w:szCs w:val="24"/>
                <w:highlight w:val="none"/>
                <w:lang w:val="en-US" w:eastAsia="zh-CN"/>
              </w:rPr>
              <w:t>创新型中小企业数量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C4A5796">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128F0FF">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5BC719A">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4C61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F32C1E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主导产业相关的上市中小企业数量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EB232C1">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220C0059">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B1E695D">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372B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F45ADE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主导产业相关的上市辅导期中小企业数量</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8317617">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7BAE98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ED1D7FE">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1C6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C6C4E5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集群外商直接投资额（万元）</w:t>
            </w:r>
          </w:p>
        </w:tc>
        <w:tc>
          <w:tcPr>
            <w:tcW w:w="1289" w:type="dxa"/>
            <w:tcBorders>
              <w:tl2br w:val="nil"/>
              <w:tr2bl w:val="nil"/>
            </w:tcBorders>
            <w:noWrap w:val="0"/>
            <w:tcMar>
              <w:top w:w="15" w:type="dxa"/>
              <w:left w:w="15" w:type="dxa"/>
              <w:right w:w="15" w:type="dxa"/>
            </w:tcMar>
            <w:vAlign w:val="center"/>
          </w:tcPr>
          <w:p w14:paraId="216663F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E0055B8">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C1B44B6">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71DA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5B9BAE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集群外商直接投资额增长率（%）</w:t>
            </w:r>
          </w:p>
        </w:tc>
        <w:tc>
          <w:tcPr>
            <w:tcW w:w="1289" w:type="dxa"/>
            <w:tcBorders>
              <w:tl2br w:val="nil"/>
              <w:tr2bl w:val="nil"/>
            </w:tcBorders>
            <w:noWrap w:val="0"/>
            <w:tcMar>
              <w:top w:w="15" w:type="dxa"/>
              <w:left w:w="15" w:type="dxa"/>
              <w:right w:w="15" w:type="dxa"/>
            </w:tcMar>
            <w:vAlign w:val="center"/>
          </w:tcPr>
          <w:p w14:paraId="6A537580">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C2F3600">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223DE39">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0355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3C169B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集群主导产品出口贸易额（万元）</w:t>
            </w:r>
          </w:p>
        </w:tc>
        <w:tc>
          <w:tcPr>
            <w:tcW w:w="1289" w:type="dxa"/>
            <w:tcBorders>
              <w:tl2br w:val="nil"/>
              <w:tr2bl w:val="nil"/>
            </w:tcBorders>
            <w:noWrap w:val="0"/>
            <w:tcMar>
              <w:top w:w="15" w:type="dxa"/>
              <w:left w:w="15" w:type="dxa"/>
              <w:right w:w="15" w:type="dxa"/>
            </w:tcMar>
            <w:vAlign w:val="center"/>
          </w:tcPr>
          <w:p w14:paraId="213A7FD0">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18164B0">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E64F443">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5EF4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69291E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集群主导产品出口贸易额增长率（%）</w:t>
            </w:r>
          </w:p>
        </w:tc>
        <w:tc>
          <w:tcPr>
            <w:tcW w:w="1289" w:type="dxa"/>
            <w:tcBorders>
              <w:tl2br w:val="nil"/>
              <w:tr2bl w:val="nil"/>
            </w:tcBorders>
            <w:noWrap w:val="0"/>
            <w:tcMar>
              <w:top w:w="15" w:type="dxa"/>
              <w:left w:w="15" w:type="dxa"/>
              <w:right w:w="15" w:type="dxa"/>
            </w:tcMar>
            <w:vAlign w:val="center"/>
          </w:tcPr>
          <w:p w14:paraId="5F5790E5">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0712BBE">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E4A766B">
            <w:pPr>
              <w:keepNext w:val="0"/>
              <w:keepLines w:val="0"/>
              <w:pageBreakBefore w:val="0"/>
              <w:widowControl/>
              <w:kinsoku/>
              <w:wordWrap/>
              <w:overflowPunct/>
              <w:topLinePunct w:val="0"/>
              <w:autoSpaceDE/>
              <w:autoSpaceDN/>
              <w:bidi w:val="0"/>
              <w:adjustRightInd w:val="0"/>
              <w:snapToGrid/>
              <w:spacing w:line="400" w:lineRule="exact"/>
              <w:jc w:val="center"/>
              <w:rPr>
                <w:rFonts w:hint="default" w:ascii="宋体" w:hAnsi="宋体" w:eastAsia="宋体" w:cs="Times New Roman"/>
                <w:i w:val="0"/>
                <w:color w:val="000000"/>
                <w:sz w:val="24"/>
                <w:szCs w:val="24"/>
                <w:highlight w:val="none"/>
                <w:u w:val="none"/>
              </w:rPr>
            </w:pPr>
          </w:p>
        </w:tc>
      </w:tr>
      <w:tr w14:paraId="3A5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1" w:hRule="atLeast"/>
          <w:jc w:val="center"/>
        </w:trPr>
        <w:tc>
          <w:tcPr>
            <w:tcW w:w="2973" w:type="dxa"/>
            <w:tcBorders>
              <w:tl2br w:val="nil"/>
              <w:tr2bl w:val="nil"/>
            </w:tcBorders>
            <w:noWrap w:val="0"/>
            <w:tcMar>
              <w:top w:w="15" w:type="dxa"/>
              <w:left w:w="15" w:type="dxa"/>
              <w:right w:w="15" w:type="dxa"/>
            </w:tcMar>
            <w:vAlign w:val="center"/>
          </w:tcPr>
          <w:p w14:paraId="6C4C2CB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eastAsia="zh-CN"/>
              </w:rPr>
            </w:pPr>
          </w:p>
          <w:p w14:paraId="64F288D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eastAsia="zh-CN"/>
              </w:rPr>
              <w:t>集群产业链</w:t>
            </w:r>
            <w:r>
              <w:rPr>
                <w:rFonts w:hint="default" w:ascii="宋体" w:hAnsi="宋体" w:eastAsia="宋体" w:cs="Times New Roman"/>
                <w:sz w:val="24"/>
                <w:szCs w:val="24"/>
                <w:highlight w:val="none"/>
                <w:lang w:val="en-US" w:eastAsia="zh-CN"/>
              </w:rPr>
              <w:t>强链补链</w:t>
            </w:r>
            <w:r>
              <w:rPr>
                <w:rFonts w:hint="default" w:ascii="宋体" w:hAnsi="宋体" w:eastAsia="宋体" w:cs="Times New Roman"/>
                <w:sz w:val="24"/>
                <w:szCs w:val="24"/>
                <w:highlight w:val="none"/>
                <w:lang w:eastAsia="zh-CN"/>
              </w:rPr>
              <w:t>情况</w:t>
            </w:r>
            <w:r>
              <w:rPr>
                <w:rFonts w:hint="default" w:ascii="宋体" w:hAnsi="宋体" w:eastAsia="宋体" w:cs="Times New Roman"/>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2A7BAEF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hint="default" w:ascii="宋体" w:hAnsi="宋体" w:eastAsia="仿宋_GB2312" w:cs="Times New Roman"/>
                <w:sz w:val="24"/>
                <w:szCs w:val="24"/>
                <w:highlight w:val="none"/>
              </w:rPr>
            </w:pPr>
            <w:r>
              <w:rPr>
                <w:rFonts w:hint="default" w:ascii="宋体" w:hAnsi="宋体" w:eastAsia="宋体" w:cs="Times New Roman"/>
                <w:highlight w:val="none"/>
                <w:lang w:eastAsia="zh-CN"/>
              </w:rPr>
              <w:br w:type="textWrapping"/>
            </w:r>
          </w:p>
          <w:p w14:paraId="7B7D70B8">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仿宋_GB2312" w:cs="Times New Roman"/>
                <w:sz w:val="24"/>
                <w:szCs w:val="24"/>
                <w:highlight w:val="none"/>
                <w:lang w:val="en-US" w:eastAsia="zh-CN"/>
              </w:rPr>
            </w:pPr>
          </w:p>
          <w:p w14:paraId="3018E240">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default" w:ascii="宋体" w:hAnsi="宋体" w:eastAsia="仿宋_GB2312" w:cs="Times New Roman"/>
                <w:sz w:val="24"/>
                <w:szCs w:val="24"/>
                <w:highlight w:val="none"/>
                <w:lang w:val="en-US" w:eastAsia="zh-CN"/>
              </w:rPr>
            </w:pPr>
          </w:p>
          <w:p w14:paraId="1ED8CF8C">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仿宋_GB2312" w:cs="Times New Roman"/>
                <w:sz w:val="24"/>
                <w:szCs w:val="24"/>
                <w:highlight w:val="none"/>
                <w:lang w:val="en-US" w:eastAsia="zh-CN"/>
              </w:rPr>
            </w:pPr>
          </w:p>
          <w:p w14:paraId="5D42C61F">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仿宋_GB2312" w:cs="Times New Roman"/>
                <w:sz w:val="24"/>
                <w:szCs w:val="24"/>
                <w:highlight w:val="none"/>
                <w:lang w:val="en-US" w:eastAsia="zh-CN"/>
              </w:rPr>
            </w:pPr>
          </w:p>
          <w:p w14:paraId="4A900CC4">
            <w:pPr>
              <w:adjustRightInd w:val="0"/>
              <w:spacing w:line="400" w:lineRule="exact"/>
              <w:rPr>
                <w:rFonts w:hint="default" w:ascii="宋体" w:hAnsi="宋体" w:eastAsia="仿宋_GB2312" w:cs="Times New Roman"/>
                <w:sz w:val="24"/>
                <w:szCs w:val="24"/>
                <w:highlight w:val="none"/>
                <w:lang w:val="en-US" w:eastAsia="zh-CN"/>
              </w:rPr>
            </w:pPr>
          </w:p>
          <w:p w14:paraId="342AE452">
            <w:pPr>
              <w:pStyle w:val="2"/>
              <w:adjustRightInd w:val="0"/>
              <w:spacing w:line="400" w:lineRule="exact"/>
              <w:rPr>
                <w:rFonts w:hint="default" w:ascii="宋体" w:hAnsi="宋体" w:eastAsia="仿宋_GB2312" w:cs="Times New Roman"/>
                <w:sz w:val="24"/>
                <w:szCs w:val="24"/>
                <w:highlight w:val="none"/>
                <w:lang w:val="en-US" w:eastAsia="zh-CN"/>
              </w:rPr>
            </w:pPr>
          </w:p>
          <w:p w14:paraId="095C89EB">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hint="default" w:ascii="宋体" w:hAnsi="宋体" w:eastAsia="宋体" w:cs="Times New Roman"/>
                <w:highlight w:val="none"/>
                <w:lang w:val="en-US" w:eastAsia="zh-CN"/>
              </w:rPr>
            </w:pPr>
          </w:p>
        </w:tc>
      </w:tr>
      <w:tr w14:paraId="58C6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0" w:hRule="atLeast"/>
          <w:jc w:val="center"/>
        </w:trPr>
        <w:tc>
          <w:tcPr>
            <w:tcW w:w="2973" w:type="dxa"/>
            <w:tcBorders>
              <w:tl2br w:val="nil"/>
              <w:tr2bl w:val="nil"/>
            </w:tcBorders>
            <w:noWrap w:val="0"/>
            <w:tcMar>
              <w:top w:w="15" w:type="dxa"/>
              <w:left w:w="15" w:type="dxa"/>
              <w:right w:w="15" w:type="dxa"/>
            </w:tcMar>
            <w:vAlign w:val="center"/>
          </w:tcPr>
          <w:p w14:paraId="614DC38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集群已开展的产业链强链补链工作</w:t>
            </w:r>
          </w:p>
        </w:tc>
        <w:tc>
          <w:tcPr>
            <w:tcW w:w="5905" w:type="dxa"/>
            <w:gridSpan w:val="4"/>
            <w:tcBorders>
              <w:tl2br w:val="nil"/>
              <w:tr2bl w:val="nil"/>
            </w:tcBorders>
            <w:noWrap w:val="0"/>
            <w:tcMar>
              <w:top w:w="15" w:type="dxa"/>
              <w:left w:w="15" w:type="dxa"/>
              <w:right w:w="15" w:type="dxa"/>
            </w:tcMar>
            <w:vAlign w:val="center"/>
          </w:tcPr>
          <w:p w14:paraId="62E26CE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□绘制产业链图谱，开展产业链培育</w:t>
            </w:r>
          </w:p>
          <w:p w14:paraId="29A772D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□形成产业链技术难点清单或创新项目库，建立“揭榜挂帅”、“赛马”或众创众包等激励机制</w:t>
            </w:r>
          </w:p>
          <w:p w14:paraId="7029463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□联合集群上下游企业，组建创新联合体，开展产业链联合攻关</w:t>
            </w:r>
          </w:p>
          <w:p w14:paraId="5CE15A5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□引入高等院校、科研院所，开展产业链关键环节产学研协同创新</w:t>
            </w:r>
          </w:p>
          <w:p w14:paraId="3BBD78A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□建有产业链上下游产供销一体化协同协作机制</w:t>
            </w:r>
          </w:p>
          <w:p w14:paraId="1AD4E2D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□与产业链“链主”企业建立稳定合作配套关系</w:t>
            </w:r>
          </w:p>
          <w:p w14:paraId="46C9925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□与先进制造业集群、国家新型工业化产业示范基地建立稳定合作配套关系</w:t>
            </w:r>
          </w:p>
          <w:p w14:paraId="30CB2AB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□开展供应链风险评估工作，建立供应链风险防范机制</w:t>
            </w:r>
          </w:p>
          <w:p w14:paraId="4DEF8340">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宋体" w:cs="Times New Roman"/>
                <w:highlight w:val="none"/>
                <w:lang w:val="en-US" w:eastAsia="zh-CN"/>
              </w:rPr>
            </w:pPr>
            <w:r>
              <w:rPr>
                <w:rFonts w:hint="default" w:ascii="宋体" w:hAnsi="宋体" w:eastAsia="宋体" w:cs="Times New Roman"/>
                <w:sz w:val="24"/>
                <w:szCs w:val="24"/>
                <w:highlight w:val="none"/>
                <w:lang w:eastAsia="zh-CN"/>
              </w:rPr>
              <w:t>（注：勾选需提供佐证材料）</w:t>
            </w:r>
          </w:p>
        </w:tc>
      </w:tr>
      <w:tr w14:paraId="47AD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1BCDFC9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集群内产业链资源协同协作情况（200字以内）</w:t>
            </w:r>
          </w:p>
        </w:tc>
        <w:tc>
          <w:tcPr>
            <w:tcW w:w="5905" w:type="dxa"/>
            <w:gridSpan w:val="4"/>
            <w:tcBorders>
              <w:tl2br w:val="nil"/>
              <w:tr2bl w:val="nil"/>
            </w:tcBorders>
            <w:noWrap w:val="0"/>
            <w:tcMar>
              <w:top w:w="15" w:type="dxa"/>
              <w:left w:w="15" w:type="dxa"/>
              <w:right w:w="15" w:type="dxa"/>
            </w:tcMar>
            <w:vAlign w:val="center"/>
          </w:tcPr>
          <w:p w14:paraId="595C16F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70075E1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12F322E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74FC680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75757BD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50DC41F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031B7E0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734EE0D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p w14:paraId="3BCA9F0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Times New Roman"/>
                <w:sz w:val="24"/>
                <w:szCs w:val="24"/>
                <w:highlight w:val="none"/>
                <w:lang w:val="en-US" w:eastAsia="zh-CN"/>
              </w:rPr>
            </w:pPr>
          </w:p>
        </w:tc>
      </w:tr>
      <w:tr w14:paraId="2F3B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763B3B3A">
            <w:pPr>
              <w:keepNext w:val="0"/>
              <w:keepLines w:val="0"/>
              <w:pageBreakBefore w:val="0"/>
              <w:kinsoku/>
              <w:wordWrap/>
              <w:overflowPunct/>
              <w:topLinePunct w:val="0"/>
              <w:autoSpaceDE/>
              <w:autoSpaceDN/>
              <w:bidi w:val="0"/>
              <w:adjustRightInd w:val="0"/>
              <w:snapToGrid/>
              <w:spacing w:line="400" w:lineRule="exact"/>
              <w:jc w:val="center"/>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sz w:val="24"/>
                <w:szCs w:val="24"/>
                <w:highlight w:val="none"/>
                <w:lang w:val="en-US" w:eastAsia="zh-CN"/>
              </w:rPr>
              <w:t>集群已开展的产业链资源协同协作工作</w:t>
            </w:r>
          </w:p>
        </w:tc>
        <w:tc>
          <w:tcPr>
            <w:tcW w:w="5905" w:type="dxa"/>
            <w:gridSpan w:val="4"/>
            <w:tcBorders>
              <w:tl2br w:val="nil"/>
              <w:tr2bl w:val="nil"/>
            </w:tcBorders>
            <w:noWrap w:val="0"/>
            <w:tcMar>
              <w:top w:w="15" w:type="dxa"/>
              <w:left w:w="15" w:type="dxa"/>
              <w:right w:w="15" w:type="dxa"/>
            </w:tcMar>
            <w:vAlign w:val="center"/>
          </w:tcPr>
          <w:p w14:paraId="009D5303">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□开展通用生产设备共享</w:t>
            </w:r>
          </w:p>
          <w:p w14:paraId="79A3F835">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□开展物流、仓储、设计等服务资源共享</w:t>
            </w:r>
          </w:p>
          <w:p w14:paraId="0B7FF53A">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□开展人力资源共享</w:t>
            </w:r>
          </w:p>
          <w:p w14:paraId="57AF6E80">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□开展同类设备和产品的集中采销</w:t>
            </w:r>
          </w:p>
          <w:p w14:paraId="72BA2FAA">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□建立共享车间、共享工厂</w:t>
            </w:r>
          </w:p>
          <w:p w14:paraId="25B9A3A8">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eastAsia="zh-CN"/>
              </w:rPr>
              <w:t>（注：勾选需提供佐证材料）</w:t>
            </w:r>
          </w:p>
        </w:tc>
      </w:tr>
      <w:tr w14:paraId="5EF7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3" w:hRule="atLeast"/>
          <w:jc w:val="center"/>
        </w:trPr>
        <w:tc>
          <w:tcPr>
            <w:tcW w:w="2973" w:type="dxa"/>
            <w:tcBorders>
              <w:tl2br w:val="nil"/>
              <w:tr2bl w:val="nil"/>
            </w:tcBorders>
            <w:noWrap w:val="0"/>
            <w:tcMar>
              <w:top w:w="15" w:type="dxa"/>
              <w:left w:w="15" w:type="dxa"/>
              <w:right w:w="15" w:type="dxa"/>
            </w:tcMar>
            <w:vAlign w:val="center"/>
          </w:tcPr>
          <w:p w14:paraId="4A34C76E">
            <w:pPr>
              <w:keepNext w:val="0"/>
              <w:keepLines w:val="0"/>
              <w:pageBreakBefore w:val="0"/>
              <w:kinsoku/>
              <w:wordWrap/>
              <w:overflowPunct/>
              <w:topLinePunct w:val="0"/>
              <w:autoSpaceDE/>
              <w:autoSpaceDN/>
              <w:bidi w:val="0"/>
              <w:adjustRightInd w:val="0"/>
              <w:snapToGrid/>
              <w:spacing w:line="400" w:lineRule="exact"/>
              <w:jc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集群质量品牌建设情况</w:t>
            </w:r>
          </w:p>
          <w:p w14:paraId="78BB0EF8">
            <w:pPr>
              <w:keepNext w:val="0"/>
              <w:keepLines w:val="0"/>
              <w:pageBreakBefore w:val="0"/>
              <w:kinsoku/>
              <w:wordWrap/>
              <w:overflowPunct/>
              <w:topLinePunct w:val="0"/>
              <w:autoSpaceDE/>
              <w:autoSpaceDN/>
              <w:bidi w:val="0"/>
              <w:adjustRightInd w:val="0"/>
              <w:snapToGrid/>
              <w:spacing w:line="400" w:lineRule="exact"/>
              <w:jc w:val="center"/>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（200字以内）</w:t>
            </w:r>
          </w:p>
          <w:p w14:paraId="5FF6F29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auto"/>
              <w:rPr>
                <w:rFonts w:hint="default" w:ascii="宋体" w:hAnsi="宋体" w:eastAsia="宋体" w:cs="Times New Roman"/>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14:paraId="7A60DADB">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宋体" w:cs="Times New Roman"/>
                <w:sz w:val="24"/>
                <w:szCs w:val="24"/>
                <w:highlight w:val="none"/>
                <w:lang w:eastAsia="zh-CN"/>
              </w:rPr>
            </w:pPr>
          </w:p>
          <w:p w14:paraId="3BF7283B">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cs="Times New Roman"/>
                <w:sz w:val="24"/>
                <w:szCs w:val="24"/>
                <w:highlight w:val="none"/>
                <w:lang w:eastAsia="zh-CN"/>
              </w:rPr>
            </w:pPr>
          </w:p>
          <w:p w14:paraId="2374E882">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default" w:ascii="宋体" w:hAnsi="宋体" w:cs="Times New Roman"/>
                <w:sz w:val="24"/>
                <w:szCs w:val="24"/>
                <w:highlight w:val="none"/>
                <w:lang w:eastAsia="zh-CN"/>
              </w:rPr>
            </w:pPr>
          </w:p>
          <w:p w14:paraId="6F0D97B8">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cs="Times New Roman"/>
                <w:sz w:val="24"/>
                <w:szCs w:val="24"/>
                <w:highlight w:val="none"/>
                <w:lang w:eastAsia="zh-CN"/>
              </w:rPr>
            </w:pPr>
          </w:p>
          <w:p w14:paraId="6CE144B4">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default" w:ascii="宋体" w:hAnsi="宋体" w:cs="Times New Roman"/>
                <w:sz w:val="24"/>
                <w:szCs w:val="24"/>
                <w:highlight w:val="none"/>
                <w:lang w:eastAsia="zh-CN"/>
              </w:rPr>
            </w:pPr>
          </w:p>
          <w:p w14:paraId="5B2F2ED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eastAsia="宋体" w:cs="Times New Roman"/>
                <w:sz w:val="24"/>
                <w:szCs w:val="24"/>
                <w:highlight w:val="none"/>
                <w:lang w:eastAsia="zh-CN"/>
              </w:rPr>
            </w:pPr>
          </w:p>
          <w:p w14:paraId="42C9AAE5">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宋体" w:hAnsi="宋体" w:cs="Times New Roman"/>
                <w:sz w:val="24"/>
                <w:szCs w:val="24"/>
                <w:highlight w:val="none"/>
                <w:lang w:eastAsia="zh-CN"/>
              </w:rPr>
            </w:pPr>
          </w:p>
          <w:p w14:paraId="78B65519">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default" w:ascii="宋体" w:hAnsi="宋体" w:cs="Times New Roman"/>
                <w:sz w:val="24"/>
                <w:szCs w:val="24"/>
                <w:highlight w:val="none"/>
                <w:lang w:eastAsia="zh-CN"/>
              </w:rPr>
            </w:pPr>
          </w:p>
          <w:p w14:paraId="2A93AE00">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Times New Roman"/>
                <w:i w:val="0"/>
                <w:color w:val="000000"/>
                <w:sz w:val="24"/>
                <w:szCs w:val="24"/>
                <w:highlight w:val="none"/>
                <w:u w:val="none"/>
              </w:rPr>
            </w:pPr>
          </w:p>
        </w:tc>
      </w:tr>
      <w:tr w14:paraId="7DC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1" w:hRule="atLeast"/>
          <w:jc w:val="center"/>
        </w:trPr>
        <w:tc>
          <w:tcPr>
            <w:tcW w:w="2973" w:type="dxa"/>
            <w:tcBorders>
              <w:tl2br w:val="nil"/>
              <w:tr2bl w:val="nil"/>
            </w:tcBorders>
            <w:noWrap w:val="0"/>
            <w:tcMar>
              <w:top w:w="15" w:type="dxa"/>
              <w:left w:w="15" w:type="dxa"/>
              <w:right w:w="15" w:type="dxa"/>
            </w:tcMar>
            <w:vAlign w:val="center"/>
          </w:tcPr>
          <w:p w14:paraId="2A17ABAD">
            <w:pPr>
              <w:keepNext w:val="0"/>
              <w:keepLines w:val="0"/>
              <w:pageBreakBefore w:val="0"/>
              <w:kinsoku/>
              <w:wordWrap/>
              <w:overflowPunct/>
              <w:topLinePunct w:val="0"/>
              <w:autoSpaceDE/>
              <w:autoSpaceDN/>
              <w:bidi w:val="0"/>
              <w:adjustRightInd w:val="0"/>
              <w:snapToGrid/>
              <w:spacing w:line="400" w:lineRule="exact"/>
              <w:jc w:val="center"/>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sz w:val="24"/>
                <w:szCs w:val="24"/>
                <w:highlight w:val="none"/>
                <w:lang w:eastAsia="zh-CN"/>
              </w:rPr>
              <w:t>集群已开展的</w:t>
            </w:r>
            <w:r>
              <w:rPr>
                <w:rFonts w:hint="default" w:ascii="宋体" w:hAnsi="宋体" w:eastAsia="宋体" w:cs="Times New Roman"/>
                <w:sz w:val="24"/>
                <w:szCs w:val="24"/>
                <w:highlight w:val="none"/>
                <w:lang w:val="en-US" w:eastAsia="zh-CN"/>
              </w:rPr>
              <w:t>质量</w:t>
            </w:r>
            <w:r>
              <w:rPr>
                <w:rFonts w:hint="default" w:ascii="宋体" w:hAnsi="宋体" w:eastAsia="宋体" w:cs="Times New Roman"/>
                <w:sz w:val="24"/>
                <w:szCs w:val="24"/>
                <w:highlight w:val="none"/>
                <w:lang w:eastAsia="zh-CN"/>
              </w:rPr>
              <w:t>品牌建设</w:t>
            </w:r>
            <w:r>
              <w:rPr>
                <w:rFonts w:hint="default" w:ascii="宋体" w:hAnsi="宋体" w:eastAsia="宋体" w:cs="Times New Roman"/>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58D8BD77">
            <w:pPr>
              <w:pStyle w:val="2"/>
              <w:keepNext w:val="0"/>
              <w:keepLines w:val="0"/>
              <w:pageBreakBefore w:val="0"/>
              <w:kinsoku/>
              <w:wordWrap/>
              <w:overflowPunct/>
              <w:topLinePunct w:val="0"/>
              <w:autoSpaceDE/>
              <w:autoSpaceDN/>
              <w:bidi w:val="0"/>
              <w:adjustRightInd w:val="0"/>
              <w:snapToGrid/>
              <w:spacing w:line="400" w:lineRule="exac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eastAsia="zh-CN"/>
              </w:rPr>
              <w:t>开展了先进质量管理模式推广</w:t>
            </w:r>
          </w:p>
          <w:p w14:paraId="06E34EF2">
            <w:pPr>
              <w:pStyle w:val="2"/>
              <w:keepNext w:val="0"/>
              <w:keepLines w:val="0"/>
              <w:pageBreakBefore w:val="0"/>
              <w:kinsoku/>
              <w:wordWrap/>
              <w:overflowPunct/>
              <w:topLinePunct w:val="0"/>
              <w:autoSpaceDE/>
              <w:autoSpaceDN/>
              <w:bidi w:val="0"/>
              <w:adjustRightInd w:val="0"/>
              <w:snapToGrid/>
              <w:spacing w:line="400" w:lineRule="exac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eastAsia="zh-CN"/>
              </w:rPr>
              <w:t>开展了质量诊断服务</w:t>
            </w:r>
          </w:p>
          <w:p w14:paraId="4E862E6F">
            <w:pPr>
              <w:pStyle w:val="2"/>
              <w:keepNext w:val="0"/>
              <w:keepLines w:val="0"/>
              <w:pageBreakBefore w:val="0"/>
              <w:kinsoku/>
              <w:wordWrap/>
              <w:overflowPunct/>
              <w:topLinePunct w:val="0"/>
              <w:autoSpaceDE/>
              <w:autoSpaceDN/>
              <w:bidi w:val="0"/>
              <w:adjustRightInd w:val="0"/>
              <w:snapToGrid/>
              <w:spacing w:line="400" w:lineRule="exac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eastAsia="zh-CN"/>
              </w:rPr>
              <w:t>建立了品牌运营、品牌管理标准宣贯</w:t>
            </w:r>
            <w:r>
              <w:rPr>
                <w:rFonts w:hint="default" w:ascii="宋体" w:hAnsi="宋体" w:eastAsia="宋体" w:cs="Times New Roman"/>
                <w:sz w:val="24"/>
                <w:szCs w:val="24"/>
                <w:highlight w:val="none"/>
                <w:lang w:val="en-US" w:eastAsia="zh-CN"/>
              </w:rPr>
              <w:t>等</w:t>
            </w:r>
            <w:r>
              <w:rPr>
                <w:rFonts w:hint="default" w:ascii="宋体" w:hAnsi="宋体" w:eastAsia="宋体" w:cs="Times New Roman"/>
                <w:sz w:val="24"/>
                <w:szCs w:val="24"/>
                <w:highlight w:val="none"/>
                <w:lang w:eastAsia="zh-CN"/>
              </w:rPr>
              <w:t>机制</w:t>
            </w:r>
          </w:p>
          <w:p w14:paraId="59157EF4">
            <w:pPr>
              <w:pStyle w:val="2"/>
              <w:keepNext w:val="0"/>
              <w:keepLines w:val="0"/>
              <w:pageBreakBefore w:val="0"/>
              <w:kinsoku/>
              <w:wordWrap/>
              <w:overflowPunct/>
              <w:topLinePunct w:val="0"/>
              <w:autoSpaceDE/>
              <w:autoSpaceDN/>
              <w:bidi w:val="0"/>
              <w:adjustRightInd w:val="0"/>
              <w:snapToGrid/>
              <w:spacing w:line="400" w:lineRule="exac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eastAsia="zh-CN"/>
              </w:rPr>
              <w:t>获得了集体商标、地理标志产品批准认证或证明商标通过注册</w:t>
            </w:r>
          </w:p>
          <w:p w14:paraId="24CCA5CD">
            <w:pPr>
              <w:pStyle w:val="2"/>
              <w:keepNext w:val="0"/>
              <w:keepLines w:val="0"/>
              <w:pageBreakBefore w:val="0"/>
              <w:kinsoku/>
              <w:wordWrap/>
              <w:overflowPunct/>
              <w:topLinePunct w:val="0"/>
              <w:autoSpaceDE/>
              <w:autoSpaceDN/>
              <w:bidi w:val="0"/>
              <w:adjustRightInd w:val="0"/>
              <w:snapToGrid/>
              <w:spacing w:line="400" w:lineRule="exac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（注：勾选需提供佐证材料）</w:t>
            </w:r>
          </w:p>
        </w:tc>
      </w:tr>
    </w:tbl>
    <w:p w14:paraId="1F05CB7A">
      <w:pPr>
        <w:keepNext w:val="0"/>
        <w:keepLines w:val="0"/>
        <w:pageBreakBefore w:val="0"/>
        <w:kinsoku/>
        <w:wordWrap/>
        <w:overflowPunct/>
        <w:topLinePunct w:val="0"/>
        <w:autoSpaceDE/>
        <w:autoSpaceDN/>
        <w:bidi w:val="0"/>
        <w:adjustRightInd w:val="0"/>
        <w:snapToGrid w:val="0"/>
        <w:jc w:val="left"/>
        <w:rPr>
          <w:rFonts w:hint="default" w:ascii="宋体" w:hAnsi="宋体" w:eastAsia="黑体" w:cs="Times New Roman"/>
          <w:sz w:val="32"/>
          <w:szCs w:val="32"/>
          <w:highlight w:val="none"/>
          <w:lang w:val="en-US" w:eastAsia="zh-CN"/>
        </w:rPr>
      </w:pPr>
      <w:r>
        <w:rPr>
          <w:rFonts w:hint="default" w:ascii="宋体" w:hAnsi="宋体" w:eastAsia="黑体" w:cs="Times New Roman"/>
          <w:sz w:val="32"/>
          <w:szCs w:val="32"/>
          <w:highlight w:val="none"/>
          <w:lang w:val="en-US" w:eastAsia="zh-CN"/>
        </w:rPr>
        <w:br w:type="page"/>
      </w:r>
      <w:r>
        <w:rPr>
          <w:rFonts w:hint="default" w:ascii="宋体" w:hAnsi="宋体" w:eastAsia="黑体" w:cs="Times New Roman"/>
          <w:sz w:val="32"/>
          <w:szCs w:val="32"/>
          <w:highlight w:val="none"/>
          <w:lang w:val="en-US" w:eastAsia="zh-CN"/>
        </w:rPr>
        <w:t>三、创新能力情况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596"/>
        <w:gridCol w:w="596"/>
        <w:gridCol w:w="601"/>
      </w:tblGrid>
      <w:tr w14:paraId="426D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14:paraId="0E29D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14:paraId="669B1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2022年</w:t>
            </w:r>
          </w:p>
        </w:tc>
        <w:tc>
          <w:tcPr>
            <w:tcW w:w="1787" w:type="dxa"/>
            <w:gridSpan w:val="3"/>
            <w:tcBorders>
              <w:tl2br w:val="nil"/>
              <w:tr2bl w:val="nil"/>
            </w:tcBorders>
            <w:noWrap w:val="0"/>
            <w:tcMar>
              <w:top w:w="15" w:type="dxa"/>
              <w:left w:w="15" w:type="dxa"/>
              <w:right w:w="15" w:type="dxa"/>
            </w:tcMar>
            <w:vAlign w:val="center"/>
          </w:tcPr>
          <w:p w14:paraId="6E9F2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2023年</w:t>
            </w:r>
          </w:p>
        </w:tc>
        <w:tc>
          <w:tcPr>
            <w:tcW w:w="1793" w:type="dxa"/>
            <w:gridSpan w:val="3"/>
            <w:tcBorders>
              <w:tl2br w:val="nil"/>
              <w:tr2bl w:val="nil"/>
            </w:tcBorders>
            <w:noWrap w:val="0"/>
            <w:tcMar>
              <w:top w:w="15" w:type="dxa"/>
              <w:left w:w="15" w:type="dxa"/>
              <w:right w:w="15" w:type="dxa"/>
            </w:tcMar>
            <w:vAlign w:val="center"/>
          </w:tcPr>
          <w:p w14:paraId="139F7E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b/>
                <w:bCs/>
                <w:kern w:val="2"/>
                <w:sz w:val="24"/>
                <w:szCs w:val="24"/>
                <w:highlight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2024年</w:t>
            </w:r>
          </w:p>
        </w:tc>
      </w:tr>
      <w:tr w14:paraId="503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70FE695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rPr>
            </w:pPr>
            <w:r>
              <w:rPr>
                <w:rFonts w:hint="default" w:ascii="宋体" w:hAnsi="宋体" w:eastAsia="宋体" w:cs="Times New Roman"/>
                <w:i w:val="0"/>
                <w:color w:val="000000"/>
                <w:kern w:val="0"/>
                <w:sz w:val="24"/>
                <w:szCs w:val="24"/>
                <w:highlight w:val="none"/>
                <w:u w:val="none"/>
                <w:lang w:val="en-US" w:eastAsia="zh-CN" w:bidi="ar"/>
              </w:rPr>
              <w:t>集群中小企业研发投入强度（%）</w:t>
            </w:r>
          </w:p>
        </w:tc>
        <w:tc>
          <w:tcPr>
            <w:tcW w:w="1789" w:type="dxa"/>
            <w:gridSpan w:val="4"/>
            <w:tcBorders>
              <w:tl2br w:val="nil"/>
              <w:tr2bl w:val="nil"/>
            </w:tcBorders>
            <w:noWrap w:val="0"/>
            <w:tcMar>
              <w:top w:w="15" w:type="dxa"/>
              <w:left w:w="15" w:type="dxa"/>
              <w:right w:w="15" w:type="dxa"/>
            </w:tcMar>
            <w:vAlign w:val="center"/>
          </w:tcPr>
          <w:p w14:paraId="592EAAF8">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i w:val="0"/>
                <w:color w:val="000000"/>
                <w:sz w:val="24"/>
                <w:szCs w:val="24"/>
                <w:highlight w:val="none"/>
                <w:u w:val="none"/>
              </w:rPr>
            </w:pPr>
          </w:p>
        </w:tc>
        <w:tc>
          <w:tcPr>
            <w:tcW w:w="1787" w:type="dxa"/>
            <w:gridSpan w:val="3"/>
            <w:tcBorders>
              <w:tl2br w:val="nil"/>
              <w:tr2bl w:val="nil"/>
            </w:tcBorders>
            <w:noWrap w:val="0"/>
            <w:tcMar>
              <w:top w:w="15" w:type="dxa"/>
              <w:left w:w="15" w:type="dxa"/>
              <w:right w:w="15" w:type="dxa"/>
            </w:tcMar>
            <w:vAlign w:val="center"/>
          </w:tcPr>
          <w:p w14:paraId="5EE15148">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i w:val="0"/>
                <w:color w:val="000000"/>
                <w:sz w:val="24"/>
                <w:szCs w:val="24"/>
                <w:highlight w:val="none"/>
                <w:u w:val="none"/>
              </w:rPr>
            </w:pPr>
          </w:p>
        </w:tc>
        <w:tc>
          <w:tcPr>
            <w:tcW w:w="1793" w:type="dxa"/>
            <w:gridSpan w:val="3"/>
            <w:tcBorders>
              <w:tl2br w:val="nil"/>
              <w:tr2bl w:val="nil"/>
            </w:tcBorders>
            <w:noWrap w:val="0"/>
            <w:tcMar>
              <w:top w:w="15" w:type="dxa"/>
              <w:left w:w="15" w:type="dxa"/>
              <w:right w:w="15" w:type="dxa"/>
            </w:tcMar>
            <w:vAlign w:val="center"/>
          </w:tcPr>
          <w:p w14:paraId="1E1013E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rPr>
            </w:pPr>
          </w:p>
        </w:tc>
      </w:tr>
      <w:tr w14:paraId="03D6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53EE93E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集群中小企业研发经费总额</w:t>
            </w:r>
          </w:p>
          <w:p w14:paraId="0486E1B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（亿元）</w:t>
            </w:r>
          </w:p>
        </w:tc>
        <w:tc>
          <w:tcPr>
            <w:tcW w:w="1789" w:type="dxa"/>
            <w:gridSpan w:val="4"/>
            <w:tcBorders>
              <w:tl2br w:val="nil"/>
              <w:tr2bl w:val="nil"/>
            </w:tcBorders>
            <w:noWrap w:val="0"/>
            <w:tcMar>
              <w:top w:w="15" w:type="dxa"/>
              <w:left w:w="15" w:type="dxa"/>
              <w:right w:w="15" w:type="dxa"/>
            </w:tcMar>
            <w:vAlign w:val="center"/>
          </w:tcPr>
          <w:p w14:paraId="7F84762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6F0347C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5E8CCAE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r>
      <w:tr w14:paraId="4A2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20CB252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集群中小企业研发经费增速（%）</w:t>
            </w:r>
          </w:p>
        </w:tc>
        <w:tc>
          <w:tcPr>
            <w:tcW w:w="1789" w:type="dxa"/>
            <w:gridSpan w:val="4"/>
            <w:tcBorders>
              <w:tl2br w:val="nil"/>
              <w:tr2bl w:val="nil"/>
            </w:tcBorders>
            <w:noWrap w:val="0"/>
            <w:tcMar>
              <w:top w:w="15" w:type="dxa"/>
              <w:left w:w="15" w:type="dxa"/>
              <w:right w:w="15" w:type="dxa"/>
            </w:tcMar>
            <w:vAlign w:val="center"/>
          </w:tcPr>
          <w:p w14:paraId="599B3EB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4EEBAA2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40ED266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r>
      <w:tr w14:paraId="03C1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3F21EE4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集群中小企业从业人员数量</w:t>
            </w:r>
          </w:p>
        </w:tc>
        <w:tc>
          <w:tcPr>
            <w:tcW w:w="1789" w:type="dxa"/>
            <w:gridSpan w:val="4"/>
            <w:tcBorders>
              <w:tl2br w:val="nil"/>
              <w:tr2bl w:val="nil"/>
            </w:tcBorders>
            <w:noWrap w:val="0"/>
            <w:tcMar>
              <w:top w:w="15" w:type="dxa"/>
              <w:left w:w="15" w:type="dxa"/>
              <w:right w:w="15" w:type="dxa"/>
            </w:tcMar>
            <w:vAlign w:val="center"/>
          </w:tcPr>
          <w:p w14:paraId="48DFADF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6821C1C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0A0DA9D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r>
      <w:tr w14:paraId="6B0C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006D1E4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集群中小企业研发人员数量</w:t>
            </w:r>
          </w:p>
        </w:tc>
        <w:tc>
          <w:tcPr>
            <w:tcW w:w="1789" w:type="dxa"/>
            <w:gridSpan w:val="4"/>
            <w:tcBorders>
              <w:tl2br w:val="nil"/>
              <w:tr2bl w:val="nil"/>
            </w:tcBorders>
            <w:noWrap w:val="0"/>
            <w:tcMar>
              <w:top w:w="15" w:type="dxa"/>
              <w:left w:w="15" w:type="dxa"/>
              <w:right w:w="15" w:type="dxa"/>
            </w:tcMar>
            <w:vAlign w:val="center"/>
          </w:tcPr>
          <w:p w14:paraId="7C6746A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58A0166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6FB57CA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0"/>
                <w:sz w:val="24"/>
                <w:szCs w:val="24"/>
                <w:highlight w:val="none"/>
                <w:u w:val="single"/>
                <w:lang w:val="en-US" w:eastAsia="zh-CN" w:bidi="ar"/>
              </w:rPr>
            </w:pPr>
          </w:p>
        </w:tc>
      </w:tr>
      <w:tr w14:paraId="7ABF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14:paraId="246DA1A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rPr>
            </w:pPr>
            <w:r>
              <w:rPr>
                <w:rFonts w:hint="default" w:ascii="宋体" w:hAnsi="宋体" w:eastAsia="宋体" w:cs="Times New Roman"/>
                <w:i w:val="0"/>
                <w:color w:val="000000"/>
                <w:kern w:val="2"/>
                <w:sz w:val="24"/>
                <w:szCs w:val="24"/>
                <w:highlight w:val="none"/>
                <w:u w:val="none"/>
                <w:lang w:val="en-US" w:eastAsia="zh-CN" w:bidi="ar"/>
              </w:rPr>
              <w:t>近三年集群中小企业主持</w:t>
            </w:r>
            <w:r>
              <w:rPr>
                <w:rFonts w:hint="default" w:ascii="宋体" w:hAnsi="宋体" w:eastAsia="宋体" w:cs="Times New Roman"/>
                <w:i w:val="0"/>
                <w:color w:val="000000"/>
                <w:kern w:val="0"/>
                <w:sz w:val="24"/>
                <w:szCs w:val="24"/>
                <w:highlight w:val="none"/>
                <w:u w:val="none"/>
                <w:lang w:val="en-US" w:eastAsia="zh-CN" w:bidi="ar"/>
              </w:rPr>
              <w:t>（起草单位排名前三位）</w:t>
            </w:r>
            <w:r>
              <w:rPr>
                <w:rFonts w:hint="default" w:ascii="宋体" w:hAnsi="宋体" w:eastAsia="宋体" w:cs="Times New Roman"/>
                <w:i w:val="0"/>
                <w:color w:val="000000"/>
                <w:kern w:val="2"/>
                <w:sz w:val="24"/>
                <w:szCs w:val="24"/>
                <w:highlight w:val="none"/>
                <w:u w:val="none"/>
                <w:lang w:val="en-US" w:eastAsia="zh-CN" w:bidi="ar"/>
              </w:rPr>
              <w:t>或参与制修订标准数量情况</w:t>
            </w:r>
            <w:r>
              <w:rPr>
                <w:rFonts w:hint="default" w:ascii="宋体" w:hAnsi="宋体" w:eastAsia="宋体" w:cs="Times New Roman"/>
                <w:sz w:val="24"/>
                <w:szCs w:val="24"/>
                <w:highlight w:val="none"/>
                <w:lang w:eastAsia="zh-CN"/>
              </w:rPr>
              <w:t>（需提供</w:t>
            </w:r>
            <w:r>
              <w:rPr>
                <w:rFonts w:hint="default" w:ascii="宋体" w:hAnsi="宋体" w:eastAsia="宋体" w:cs="Times New Roman"/>
                <w:sz w:val="24"/>
                <w:szCs w:val="24"/>
                <w:highlight w:val="none"/>
                <w:lang w:val="en-US" w:eastAsia="zh-CN"/>
              </w:rPr>
              <w:t>清单</w:t>
            </w:r>
            <w:r>
              <w:rPr>
                <w:rFonts w:hint="default" w:ascii="宋体" w:hAnsi="宋体" w:eastAsia="宋体" w:cs="Times New Roman"/>
                <w:sz w:val="24"/>
                <w:szCs w:val="24"/>
                <w:highlight w:val="none"/>
                <w:lang w:eastAsia="zh-CN"/>
              </w:rPr>
              <w:t>）</w:t>
            </w:r>
            <w:r>
              <w:rPr>
                <w:rFonts w:hint="default" w:ascii="宋体" w:hAnsi="宋体" w:eastAsia="宋体" w:cs="Times New Roman"/>
                <w:i w:val="0"/>
                <w:color w:val="000000"/>
                <w:kern w:val="0"/>
                <w:sz w:val="24"/>
                <w:szCs w:val="24"/>
                <w:highlight w:val="none"/>
                <w:u w:val="none"/>
                <w:lang w:val="en-US" w:eastAsia="zh-CN" w:bidi="ar"/>
              </w:rPr>
              <w:t>（年度当前值）</w:t>
            </w:r>
          </w:p>
        </w:tc>
        <w:tc>
          <w:tcPr>
            <w:tcW w:w="596" w:type="dxa"/>
            <w:tcBorders>
              <w:tl2br w:val="nil"/>
              <w:tr2bl w:val="nil"/>
            </w:tcBorders>
            <w:noWrap w:val="0"/>
            <w:tcMar>
              <w:top w:w="15" w:type="dxa"/>
              <w:left w:w="15" w:type="dxa"/>
              <w:right w:w="15" w:type="dxa"/>
            </w:tcMar>
            <w:vAlign w:val="center"/>
          </w:tcPr>
          <w:p w14:paraId="64CBC6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05768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i w:val="0"/>
                <w:color w:val="000000"/>
                <w:sz w:val="24"/>
                <w:szCs w:val="24"/>
                <w:highlight w:val="none"/>
                <w:u w:val="none"/>
                <w:lang w:val="en-US" w:eastAsia="zh-CN"/>
              </w:rPr>
              <w:t>主持</w:t>
            </w:r>
            <w:r>
              <w:rPr>
                <w:rFonts w:hint="default" w:ascii="宋体" w:hAnsi="宋体" w:eastAsia="宋体" w:cs="Times New Roman"/>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71179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14:paraId="372BB3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5802F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val="en-US" w:eastAsia="zh-CN"/>
              </w:rPr>
              <w:t>主持</w:t>
            </w:r>
            <w:r>
              <w:rPr>
                <w:rFonts w:hint="default" w:ascii="宋体" w:hAnsi="宋体" w:eastAsia="宋体" w:cs="Times New Roman"/>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7CE6B2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val="en-US" w:eastAsia="zh-CN"/>
              </w:rPr>
              <w:t>参与数量</w:t>
            </w:r>
          </w:p>
        </w:tc>
        <w:tc>
          <w:tcPr>
            <w:tcW w:w="596" w:type="dxa"/>
            <w:tcBorders>
              <w:tl2br w:val="nil"/>
              <w:tr2bl w:val="nil"/>
            </w:tcBorders>
            <w:noWrap w:val="0"/>
            <w:tcMar>
              <w:top w:w="15" w:type="dxa"/>
              <w:left w:w="15" w:type="dxa"/>
              <w:right w:w="15" w:type="dxa"/>
            </w:tcMar>
            <w:vAlign w:val="center"/>
          </w:tcPr>
          <w:p w14:paraId="51D30C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4EF77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val="en-US" w:eastAsia="zh-CN"/>
              </w:rPr>
              <w:t>主持</w:t>
            </w:r>
            <w:r>
              <w:rPr>
                <w:rFonts w:hint="default" w:ascii="宋体" w:hAnsi="宋体" w:eastAsia="宋体" w:cs="Times New Roman"/>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14:paraId="41FF7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val="en-US" w:eastAsia="zh-CN"/>
              </w:rPr>
              <w:t>参与数量</w:t>
            </w:r>
          </w:p>
        </w:tc>
      </w:tr>
      <w:tr w14:paraId="03D5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3404" w:type="dxa"/>
            <w:vMerge w:val="continue"/>
            <w:tcBorders>
              <w:tl2br w:val="nil"/>
              <w:tr2bl w:val="nil"/>
            </w:tcBorders>
            <w:noWrap w:val="0"/>
            <w:tcMar>
              <w:top w:w="15" w:type="dxa"/>
              <w:left w:w="15" w:type="dxa"/>
              <w:right w:w="15" w:type="dxa"/>
            </w:tcMar>
            <w:vAlign w:val="center"/>
          </w:tcPr>
          <w:p w14:paraId="3911F408">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4CC5120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58E66FA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59CE1AE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14:paraId="6D876B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09F5BAE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741ECF1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7968B897">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58F823D4">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14:paraId="2EA810DE">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i w:val="0"/>
                <w:color w:val="000000"/>
                <w:kern w:val="2"/>
                <w:sz w:val="24"/>
                <w:szCs w:val="24"/>
                <w:highlight w:val="none"/>
                <w:u w:val="none"/>
                <w:lang w:val="en-US" w:eastAsia="zh-CN" w:bidi="ar-SA"/>
              </w:rPr>
            </w:pPr>
          </w:p>
        </w:tc>
      </w:tr>
      <w:tr w14:paraId="25C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3404" w:type="dxa"/>
            <w:vMerge w:val="continue"/>
            <w:tcBorders>
              <w:tl2br w:val="nil"/>
              <w:tr2bl w:val="nil"/>
            </w:tcBorders>
            <w:noWrap w:val="0"/>
            <w:tcMar>
              <w:top w:w="15" w:type="dxa"/>
              <w:left w:w="15" w:type="dxa"/>
              <w:right w:w="15" w:type="dxa"/>
            </w:tcMar>
            <w:vAlign w:val="center"/>
          </w:tcPr>
          <w:p w14:paraId="4389F437">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2AFF0C3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1952472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65F6C1A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1C7ED9A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726472D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3F6F8F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4F54DB47">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3FA7CC04">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75EF0DED">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r>
      <w:tr w14:paraId="2B38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3404" w:type="dxa"/>
            <w:vMerge w:val="continue"/>
            <w:tcBorders>
              <w:tl2br w:val="nil"/>
              <w:tr2bl w:val="nil"/>
            </w:tcBorders>
            <w:noWrap w:val="0"/>
            <w:tcMar>
              <w:top w:w="15" w:type="dxa"/>
              <w:left w:w="15" w:type="dxa"/>
              <w:right w:w="15" w:type="dxa"/>
            </w:tcMar>
            <w:vAlign w:val="center"/>
          </w:tcPr>
          <w:p w14:paraId="59615712">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75C1F41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16880A1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087FEFF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7993424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0A7C3C2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5B1A144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2D98EB1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480CB24C">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4EA674F7">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r>
      <w:tr w14:paraId="3BAB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3404" w:type="dxa"/>
            <w:vMerge w:val="continue"/>
            <w:tcBorders>
              <w:tl2br w:val="nil"/>
              <w:tr2bl w:val="nil"/>
            </w:tcBorders>
            <w:noWrap w:val="0"/>
            <w:tcMar>
              <w:top w:w="15" w:type="dxa"/>
              <w:left w:w="15" w:type="dxa"/>
              <w:right w:w="15" w:type="dxa"/>
            </w:tcMar>
            <w:vAlign w:val="center"/>
          </w:tcPr>
          <w:p w14:paraId="1950E1D6">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1EDB1F6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62B1D32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tcBorders>
              <w:tl2br w:val="nil"/>
              <w:tr2bl w:val="nil"/>
            </w:tcBorders>
            <w:noWrap w:val="0"/>
            <w:tcMar>
              <w:top w:w="15" w:type="dxa"/>
              <w:left w:w="15" w:type="dxa"/>
              <w:right w:w="15" w:type="dxa"/>
            </w:tcMar>
            <w:vAlign w:val="center"/>
          </w:tcPr>
          <w:p w14:paraId="7D75923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48F9EAC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5502B2C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235A9AD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24F86D4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636FBF05">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7DCBC9F1">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kern w:val="2"/>
                <w:sz w:val="24"/>
                <w:szCs w:val="24"/>
                <w:highlight w:val="none"/>
                <w:lang w:val="en-US" w:eastAsia="zh-CN" w:bidi="ar-SA"/>
              </w:rPr>
            </w:pPr>
          </w:p>
        </w:tc>
      </w:tr>
      <w:tr w14:paraId="26BE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14:paraId="2E39243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color w:val="000000"/>
                <w:sz w:val="24"/>
                <w:highlight w:val="none"/>
                <w:lang w:val="en-US" w:eastAsia="zh-CN" w:bidi="ar"/>
              </w:rPr>
            </w:pPr>
            <w:r>
              <w:rPr>
                <w:rFonts w:hint="default" w:ascii="宋体" w:hAnsi="宋体" w:eastAsia="宋体" w:cs="Times New Roman"/>
                <w:color w:val="000000"/>
                <w:sz w:val="24"/>
                <w:highlight w:val="none"/>
                <w:lang w:val="en-US" w:eastAsia="zh-CN" w:bidi="ar"/>
              </w:rPr>
              <w:t>创新平台建设情况</w:t>
            </w:r>
          </w:p>
          <w:p w14:paraId="000D1B4F">
            <w:pPr>
              <w:spacing w:line="400" w:lineRule="exact"/>
              <w:jc w:val="center"/>
              <w:rPr>
                <w:rFonts w:hint="default" w:ascii="宋体" w:hAnsi="宋体" w:eastAsia="宋体" w:cs="Times New Roman"/>
                <w:highlight w:val="none"/>
                <w:lang w:val="en-US" w:eastAsia="zh-CN"/>
              </w:rPr>
            </w:pPr>
            <w:r>
              <w:rPr>
                <w:rFonts w:hint="default" w:ascii="宋体" w:hAnsi="宋体" w:eastAsia="宋体" w:cs="Times New Roman"/>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14:paraId="2182ED2A">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i w:val="0"/>
                <w:color w:val="auto"/>
                <w:sz w:val="24"/>
                <w:szCs w:val="24"/>
                <w:highlight w:val="none"/>
                <w:u w:val="none"/>
                <w:lang w:eastAsia="zh-CN"/>
              </w:rPr>
            </w:pPr>
            <w:r>
              <w:rPr>
                <w:rFonts w:hint="default" w:ascii="宋体" w:hAnsi="宋体" w:eastAsia="宋体" w:cs="Times New Roman"/>
                <w:i w:val="0"/>
                <w:color w:val="auto"/>
                <w:sz w:val="24"/>
                <w:szCs w:val="24"/>
                <w:highlight w:val="none"/>
                <w:u w:val="none"/>
              </w:rPr>
              <w:t>国家制造业创新中心或</w:t>
            </w:r>
            <w:r>
              <w:rPr>
                <w:rFonts w:hint="default" w:ascii="宋体" w:hAnsi="宋体" w:eastAsia="宋体" w:cs="Times New Roman"/>
                <w:i w:val="0"/>
                <w:color w:val="auto"/>
                <w:sz w:val="24"/>
                <w:szCs w:val="24"/>
                <w:highlight w:val="none"/>
                <w:u w:val="none"/>
                <w:lang w:val="en-US" w:eastAsia="zh-CN"/>
              </w:rPr>
              <w:t>国家级</w:t>
            </w:r>
            <w:r>
              <w:rPr>
                <w:rFonts w:hint="default" w:ascii="宋体" w:hAnsi="宋体" w:eastAsia="宋体" w:cs="Times New Roman"/>
                <w:i w:val="0"/>
                <w:color w:val="auto"/>
                <w:sz w:val="24"/>
                <w:szCs w:val="24"/>
                <w:highlight w:val="none"/>
                <w:u w:val="none"/>
              </w:rPr>
              <w:t>创新平台</w:t>
            </w:r>
            <w:r>
              <w:rPr>
                <w:rFonts w:hint="default" w:ascii="宋体" w:hAnsi="宋体" w:eastAsia="宋体" w:cs="Times New Roman"/>
                <w:i w:val="0"/>
                <w:color w:val="auto"/>
                <w:sz w:val="24"/>
                <w:szCs w:val="24"/>
                <w:highlight w:val="none"/>
                <w:u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0D6A94CB">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i w:val="0"/>
                <w:color w:val="auto"/>
                <w:sz w:val="24"/>
                <w:szCs w:val="24"/>
                <w:highlight w:val="none"/>
                <w:u w:val="none"/>
                <w:lang w:val="en-US" w:eastAsia="zh-CN"/>
              </w:rPr>
            </w:pPr>
            <w:r>
              <w:rPr>
                <w:rFonts w:hint="default" w:ascii="宋体" w:hAnsi="宋体" w:eastAsia="宋体" w:cs="Times New Roman"/>
                <w:i w:val="0"/>
                <w:color w:val="auto"/>
                <w:sz w:val="24"/>
                <w:szCs w:val="24"/>
                <w:highlight w:val="none"/>
                <w:u w:val="none"/>
                <w:lang w:val="en-US" w:eastAsia="zh-CN"/>
              </w:rPr>
              <w:t>数量：</w:t>
            </w:r>
            <w:r>
              <w:rPr>
                <w:rFonts w:hint="default" w:ascii="宋体" w:hAnsi="宋体" w:eastAsia="宋体" w:cs="Times New Roman"/>
                <w:i w:val="0"/>
                <w:color w:val="auto"/>
                <w:sz w:val="24"/>
                <w:szCs w:val="24"/>
                <w:highlight w:val="none"/>
                <w:u w:val="single"/>
                <w:lang w:val="en-US" w:eastAsia="zh-CN"/>
              </w:rPr>
              <w:t xml:space="preserve">     </w:t>
            </w:r>
            <w:r>
              <w:rPr>
                <w:rFonts w:hint="default" w:ascii="宋体" w:hAnsi="宋体" w:eastAsia="宋体" w:cs="Times New Roman"/>
                <w:i w:val="0"/>
                <w:color w:val="auto"/>
                <w:sz w:val="24"/>
                <w:szCs w:val="24"/>
                <w:highlight w:val="none"/>
                <w:u w:val="none"/>
                <w:lang w:val="en-US" w:eastAsia="zh-CN"/>
              </w:rPr>
              <w:t>个</w:t>
            </w:r>
          </w:p>
          <w:p w14:paraId="3418F5E2">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highlight w:val="none"/>
                <w:u w:val="single"/>
                <w:lang w:val="en-US" w:eastAsia="zh-CN"/>
              </w:rPr>
            </w:pPr>
            <w:r>
              <w:rPr>
                <w:rFonts w:hint="default" w:ascii="宋体" w:hAnsi="宋体" w:eastAsia="宋体" w:cs="Times New Roman"/>
                <w:i w:val="0"/>
                <w:color w:val="auto"/>
                <w:sz w:val="24"/>
                <w:szCs w:val="24"/>
                <w:highlight w:val="none"/>
                <w:u w:val="none"/>
                <w:lang w:val="en-US" w:eastAsia="zh-CN"/>
              </w:rPr>
              <w:t>名称：</w:t>
            </w:r>
            <w:r>
              <w:rPr>
                <w:rFonts w:hint="default" w:ascii="宋体" w:hAnsi="宋体" w:eastAsia="宋体" w:cs="Times New Roman"/>
                <w:i w:val="0"/>
                <w:color w:val="auto"/>
                <w:sz w:val="24"/>
                <w:szCs w:val="24"/>
                <w:highlight w:val="none"/>
                <w:u w:val="single"/>
                <w:lang w:val="en-US" w:eastAsia="zh-CN"/>
              </w:rPr>
              <w:t xml:space="preserve">     </w:t>
            </w:r>
          </w:p>
        </w:tc>
      </w:tr>
      <w:tr w14:paraId="381F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14:paraId="3681DE4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2DC3985B">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rPr>
              <w:t>省级制造业创新中心或省级创新平台</w:t>
            </w:r>
            <w:r>
              <w:rPr>
                <w:rFonts w:hint="default" w:ascii="宋体" w:hAnsi="宋体" w:eastAsia="宋体" w:cs="Times New Roman"/>
                <w:sz w:val="24"/>
                <w:szCs w:val="24"/>
                <w:highlight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0E72B6B8">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数量：</w:t>
            </w:r>
            <w:r>
              <w:rPr>
                <w:rFonts w:hint="default" w:ascii="宋体" w:hAnsi="宋体" w:eastAsia="宋体" w:cs="Times New Roman"/>
                <w:sz w:val="24"/>
                <w:szCs w:val="24"/>
                <w:highlight w:val="none"/>
                <w:u w:val="single"/>
                <w:lang w:val="en-US" w:eastAsia="zh-CN"/>
              </w:rPr>
              <w:t xml:space="preserve">     </w:t>
            </w:r>
            <w:r>
              <w:rPr>
                <w:rFonts w:hint="default" w:ascii="宋体" w:hAnsi="宋体" w:eastAsia="宋体" w:cs="Times New Roman"/>
                <w:sz w:val="24"/>
                <w:szCs w:val="24"/>
                <w:highlight w:val="none"/>
                <w:u w:val="none"/>
                <w:lang w:val="en-US" w:eastAsia="zh-CN"/>
              </w:rPr>
              <w:t>个</w:t>
            </w:r>
          </w:p>
          <w:p w14:paraId="0C6D6F8C">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名称：</w:t>
            </w:r>
            <w:r>
              <w:rPr>
                <w:rFonts w:hint="default" w:ascii="宋体" w:hAnsi="宋体" w:eastAsia="宋体" w:cs="Times New Roman"/>
                <w:sz w:val="24"/>
                <w:szCs w:val="24"/>
                <w:highlight w:val="none"/>
                <w:u w:val="single"/>
                <w:lang w:val="en-US" w:eastAsia="zh-CN"/>
              </w:rPr>
              <w:t xml:space="preserve">     </w:t>
            </w:r>
          </w:p>
        </w:tc>
      </w:tr>
      <w:tr w14:paraId="6FC8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14:paraId="5CDD556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217ACF50">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eastAsia="zh-CN"/>
              </w:rPr>
              <w:t>其他</w:t>
            </w:r>
            <w:r>
              <w:rPr>
                <w:rFonts w:hint="default" w:ascii="宋体" w:hAnsi="宋体" w:eastAsia="宋体" w:cs="Times New Roman"/>
                <w:sz w:val="24"/>
                <w:szCs w:val="24"/>
                <w:highlight w:val="none"/>
                <w:lang w:val="en-US" w:eastAsia="zh-CN"/>
              </w:rPr>
              <w:t>平台名称及数量</w:t>
            </w:r>
          </w:p>
        </w:tc>
        <w:tc>
          <w:tcPr>
            <w:tcW w:w="3581" w:type="dxa"/>
            <w:gridSpan w:val="7"/>
            <w:tcBorders>
              <w:tl2br w:val="nil"/>
              <w:tr2bl w:val="nil"/>
            </w:tcBorders>
            <w:noWrap w:val="0"/>
            <w:tcMar>
              <w:top w:w="15" w:type="dxa"/>
              <w:left w:w="15" w:type="dxa"/>
              <w:right w:w="15" w:type="dxa"/>
            </w:tcMar>
            <w:vAlign w:val="center"/>
          </w:tcPr>
          <w:p w14:paraId="1DB053E3">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u w:val="single"/>
                <w:lang w:val="en-US" w:eastAsia="zh-CN"/>
              </w:rPr>
            </w:pPr>
            <w:r>
              <w:rPr>
                <w:rFonts w:hint="default" w:ascii="宋体" w:hAnsi="宋体" w:eastAsia="宋体" w:cs="Times New Roman"/>
                <w:sz w:val="24"/>
                <w:szCs w:val="24"/>
                <w:highlight w:val="none"/>
                <w:lang w:val="en-US" w:eastAsia="zh-CN"/>
              </w:rPr>
              <w:t>数量：</w:t>
            </w:r>
            <w:r>
              <w:rPr>
                <w:rFonts w:hint="default" w:ascii="宋体" w:hAnsi="宋体" w:eastAsia="宋体" w:cs="Times New Roman"/>
                <w:sz w:val="24"/>
                <w:szCs w:val="24"/>
                <w:highlight w:val="none"/>
                <w:u w:val="single"/>
                <w:lang w:val="en-US" w:eastAsia="zh-CN"/>
              </w:rPr>
              <w:t xml:space="preserve">     </w:t>
            </w:r>
            <w:r>
              <w:rPr>
                <w:rFonts w:hint="default" w:ascii="宋体" w:hAnsi="宋体" w:eastAsia="宋体" w:cs="Times New Roman"/>
                <w:sz w:val="24"/>
                <w:szCs w:val="24"/>
                <w:highlight w:val="none"/>
                <w:u w:val="none"/>
                <w:lang w:val="en-US" w:eastAsia="zh-CN"/>
              </w:rPr>
              <w:t>个</w:t>
            </w:r>
          </w:p>
          <w:p w14:paraId="0FF04F5E">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名称：</w:t>
            </w:r>
            <w:r>
              <w:rPr>
                <w:rFonts w:hint="default" w:ascii="宋体" w:hAnsi="宋体" w:eastAsia="宋体" w:cs="Times New Roman"/>
                <w:sz w:val="24"/>
                <w:szCs w:val="24"/>
                <w:highlight w:val="none"/>
                <w:u w:val="single"/>
                <w:lang w:val="en-US" w:eastAsia="zh-CN"/>
              </w:rPr>
              <w:t xml:space="preserve">     </w:t>
            </w:r>
          </w:p>
        </w:tc>
      </w:tr>
      <w:tr w14:paraId="3783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3404" w:type="dxa"/>
            <w:tcBorders>
              <w:tl2br w:val="nil"/>
              <w:tr2bl w:val="nil"/>
            </w:tcBorders>
            <w:noWrap w:val="0"/>
            <w:tcMar>
              <w:top w:w="15" w:type="dxa"/>
              <w:left w:w="15" w:type="dxa"/>
              <w:right w:w="15" w:type="dxa"/>
            </w:tcMar>
            <w:vAlign w:val="center"/>
          </w:tcPr>
          <w:p w14:paraId="167B81D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集群中小企业PCT国际</w:t>
            </w:r>
          </w:p>
          <w:p w14:paraId="108189F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专利申请量</w:t>
            </w:r>
          </w:p>
        </w:tc>
        <w:tc>
          <w:tcPr>
            <w:tcW w:w="5369" w:type="dxa"/>
            <w:gridSpan w:val="10"/>
            <w:tcBorders>
              <w:tl2br w:val="nil"/>
              <w:tr2bl w:val="nil"/>
            </w:tcBorders>
            <w:noWrap w:val="0"/>
            <w:tcMar>
              <w:top w:w="15" w:type="dxa"/>
              <w:left w:w="15" w:type="dxa"/>
              <w:right w:w="15" w:type="dxa"/>
            </w:tcMar>
            <w:vAlign w:val="center"/>
          </w:tcPr>
          <w:p w14:paraId="678DF1F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r>
      <w:tr w14:paraId="123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3404" w:type="dxa"/>
            <w:tcBorders>
              <w:tl2br w:val="nil"/>
              <w:tr2bl w:val="nil"/>
            </w:tcBorders>
            <w:noWrap w:val="0"/>
            <w:tcMar>
              <w:top w:w="15" w:type="dxa"/>
              <w:left w:w="15" w:type="dxa"/>
              <w:right w:w="15" w:type="dxa"/>
            </w:tcMar>
            <w:vAlign w:val="center"/>
          </w:tcPr>
          <w:p w14:paraId="492A9DA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近三年集群中小企业</w:t>
            </w:r>
          </w:p>
          <w:p w14:paraId="1DA57C3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有效发明专利年均增速（%）</w:t>
            </w:r>
          </w:p>
        </w:tc>
        <w:tc>
          <w:tcPr>
            <w:tcW w:w="5369" w:type="dxa"/>
            <w:gridSpan w:val="10"/>
            <w:tcBorders>
              <w:tl2br w:val="nil"/>
              <w:tr2bl w:val="nil"/>
            </w:tcBorders>
            <w:noWrap w:val="0"/>
            <w:tcMar>
              <w:top w:w="15" w:type="dxa"/>
              <w:left w:w="15" w:type="dxa"/>
              <w:right w:w="15" w:type="dxa"/>
            </w:tcMar>
            <w:vAlign w:val="center"/>
          </w:tcPr>
          <w:p w14:paraId="703856C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r>
      <w:tr w14:paraId="1493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3404" w:type="dxa"/>
            <w:tcBorders>
              <w:tl2br w:val="nil"/>
              <w:tr2bl w:val="nil"/>
            </w:tcBorders>
            <w:noWrap w:val="0"/>
            <w:tcMar>
              <w:top w:w="15" w:type="dxa"/>
              <w:left w:w="15" w:type="dxa"/>
              <w:right w:w="15" w:type="dxa"/>
            </w:tcMar>
            <w:vAlign w:val="center"/>
          </w:tcPr>
          <w:p w14:paraId="0F3756DF">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集群中小企业从业人员</w:t>
            </w:r>
          </w:p>
          <w:p w14:paraId="27F31AC7">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b w:val="0"/>
                <w:kern w:val="2"/>
                <w:sz w:val="24"/>
                <w:szCs w:val="24"/>
                <w:highlight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每万人有效发明专利拥有量</w:t>
            </w:r>
          </w:p>
        </w:tc>
        <w:tc>
          <w:tcPr>
            <w:tcW w:w="5369" w:type="dxa"/>
            <w:gridSpan w:val="10"/>
            <w:tcBorders>
              <w:tl2br w:val="nil"/>
              <w:tr2bl w:val="nil"/>
            </w:tcBorders>
            <w:noWrap w:val="0"/>
            <w:tcMar>
              <w:top w:w="15" w:type="dxa"/>
              <w:left w:w="15" w:type="dxa"/>
              <w:right w:w="15" w:type="dxa"/>
            </w:tcMar>
            <w:vAlign w:val="center"/>
          </w:tcPr>
          <w:p w14:paraId="01987AB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r>
      <w:tr w14:paraId="4716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3" w:hRule="atLeast"/>
          <w:jc w:val="center"/>
        </w:trPr>
        <w:tc>
          <w:tcPr>
            <w:tcW w:w="3404" w:type="dxa"/>
            <w:tcBorders>
              <w:tl2br w:val="nil"/>
              <w:tr2bl w:val="nil"/>
            </w:tcBorders>
            <w:noWrap w:val="0"/>
            <w:tcMar>
              <w:top w:w="15" w:type="dxa"/>
              <w:left w:w="15" w:type="dxa"/>
              <w:right w:w="15" w:type="dxa"/>
            </w:tcMar>
            <w:vAlign w:val="center"/>
          </w:tcPr>
          <w:p w14:paraId="75C2186B">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Times New Roman"/>
                <w:sz w:val="24"/>
                <w:szCs w:val="24"/>
                <w:highlight w:val="none"/>
                <w:lang w:val="en-US"/>
              </w:rPr>
            </w:pPr>
            <w:r>
              <w:rPr>
                <w:rFonts w:hint="default" w:ascii="宋体" w:hAnsi="宋体" w:eastAsia="宋体" w:cs="Times New Roman"/>
                <w:sz w:val="24"/>
                <w:szCs w:val="24"/>
                <w:highlight w:val="none"/>
                <w:lang w:val="en-US" w:eastAsia="zh-CN"/>
              </w:rPr>
              <w:t>集群内中小企业有效发明专利拥有量</w:t>
            </w:r>
            <w:r>
              <w:rPr>
                <w:rFonts w:hint="default" w:ascii="宋体" w:hAnsi="宋体" w:eastAsia="宋体" w:cs="Times New Roman"/>
                <w:b w:val="0"/>
                <w:kern w:val="2"/>
                <w:sz w:val="24"/>
                <w:szCs w:val="24"/>
                <w:highlight w:val="none"/>
                <w:lang w:val="en-US" w:eastAsia="zh-CN" w:bidi="ar-SA"/>
              </w:rPr>
              <w:t>（</w:t>
            </w:r>
            <w:r>
              <w:rPr>
                <w:rFonts w:hint="default" w:ascii="宋体" w:hAnsi="宋体" w:eastAsia="宋体" w:cs="Times New Roman"/>
                <w:sz w:val="24"/>
                <w:szCs w:val="24"/>
                <w:highlight w:val="none"/>
              </w:rPr>
              <w:t>包括发明专利</w:t>
            </w:r>
            <w:r>
              <w:rPr>
                <w:rFonts w:hint="default" w:ascii="宋体" w:hAnsi="宋体" w:eastAsia="宋体" w:cs="Times New Roman"/>
                <w:sz w:val="24"/>
                <w:szCs w:val="24"/>
                <w:highlight w:val="none"/>
                <w:lang w:eastAsia="zh-CN"/>
              </w:rPr>
              <w:t>、</w:t>
            </w:r>
            <w:r>
              <w:rPr>
                <w:rFonts w:hint="default" w:ascii="宋体" w:hAnsi="宋体" w:eastAsia="宋体" w:cs="Times New Roman"/>
                <w:sz w:val="24"/>
                <w:szCs w:val="24"/>
                <w:highlight w:val="none"/>
              </w:rPr>
              <w:t>国防专利、 植物新品种、国家级农作物品种、国家新药、国家一级中药保护品种、集成电路布图设计专有权</w:t>
            </w:r>
            <w:r>
              <w:rPr>
                <w:rFonts w:hint="default" w:ascii="宋体" w:hAnsi="宋体" w:eastAsia="宋体" w:cs="Times New Roman"/>
                <w:b w:val="0"/>
                <w:kern w:val="2"/>
                <w:sz w:val="24"/>
                <w:szCs w:val="24"/>
                <w:highlight w:val="none"/>
                <w:lang w:val="en-US" w:eastAsia="zh-CN" w:bidi="ar-SA"/>
              </w:rPr>
              <w:t>等）</w:t>
            </w:r>
          </w:p>
        </w:tc>
        <w:tc>
          <w:tcPr>
            <w:tcW w:w="5369" w:type="dxa"/>
            <w:gridSpan w:val="10"/>
            <w:tcBorders>
              <w:tl2br w:val="nil"/>
              <w:tr2bl w:val="nil"/>
            </w:tcBorders>
            <w:noWrap w:val="0"/>
            <w:tcMar>
              <w:top w:w="15" w:type="dxa"/>
              <w:left w:w="15" w:type="dxa"/>
              <w:right w:w="15" w:type="dxa"/>
            </w:tcMar>
            <w:vAlign w:val="center"/>
          </w:tcPr>
          <w:p w14:paraId="1AADE640">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u w:val="single"/>
              </w:rPr>
            </w:pPr>
            <w:r>
              <w:rPr>
                <w:rFonts w:hint="default" w:ascii="宋体" w:hAnsi="宋体" w:eastAsia="宋体" w:cs="Times New Roman"/>
                <w:sz w:val="24"/>
                <w:szCs w:val="24"/>
                <w:highlight w:val="none"/>
                <w:u w:val="single"/>
                <w:lang w:val="en-US" w:eastAsia="zh-CN"/>
              </w:rPr>
              <w:t xml:space="preserve">                  个</w:t>
            </w:r>
          </w:p>
          <w:p w14:paraId="1B2F67B6">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（需提供</w:t>
            </w:r>
            <w:r>
              <w:rPr>
                <w:rFonts w:hint="default" w:ascii="宋体" w:hAnsi="宋体" w:eastAsia="宋体" w:cs="Times New Roman"/>
                <w:sz w:val="24"/>
                <w:szCs w:val="24"/>
                <w:highlight w:val="none"/>
                <w:lang w:val="en-US" w:eastAsia="zh-CN"/>
              </w:rPr>
              <w:t>清单及佐证材料</w:t>
            </w:r>
            <w:r>
              <w:rPr>
                <w:rFonts w:hint="default" w:ascii="宋体" w:hAnsi="宋体" w:eastAsia="宋体" w:cs="Times New Roman"/>
                <w:sz w:val="24"/>
                <w:szCs w:val="24"/>
                <w:highlight w:val="none"/>
                <w:lang w:eastAsia="zh-CN"/>
              </w:rPr>
              <w:t>）</w:t>
            </w:r>
          </w:p>
        </w:tc>
      </w:tr>
    </w:tbl>
    <w:p w14:paraId="68CD07B4">
      <w:pPr>
        <w:jc w:val="left"/>
        <w:rPr>
          <w:rFonts w:hint="default" w:ascii="宋体" w:hAnsi="宋体" w:eastAsia="宋体" w:cs="Times New Roman"/>
          <w:highlight w:val="none"/>
          <w:lang w:eastAsia="zh-CN"/>
        </w:rPr>
      </w:pPr>
      <w:r>
        <w:rPr>
          <w:rFonts w:hint="default" w:ascii="宋体" w:hAnsi="宋体" w:eastAsia="宋体" w:cs="Times New Roman"/>
          <w:highlight w:val="none"/>
        </w:rPr>
        <w:br w:type="page"/>
      </w:r>
      <w:r>
        <w:rPr>
          <w:rFonts w:hint="default" w:ascii="宋体" w:hAnsi="宋体"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665D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4FFCF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val="en-US" w:eastAsia="zh-CN" w:bidi="ar"/>
              </w:rPr>
            </w:pPr>
            <w:r>
              <w:rPr>
                <w:rFonts w:hint="default" w:ascii="宋体" w:hAnsi="宋体" w:eastAsia="宋体" w:cs="Times New Roman"/>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4BF885E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2022</w:t>
            </w:r>
            <w:r>
              <w:rPr>
                <w:rFonts w:hint="default" w:ascii="宋体" w:hAnsi="宋体" w:eastAsia="宋体" w:cs="Times New Roman"/>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1E1442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2023</w:t>
            </w:r>
            <w:r>
              <w:rPr>
                <w:rFonts w:hint="default" w:ascii="宋体" w:hAnsi="宋体" w:eastAsia="宋体" w:cs="Times New Roman"/>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37CAED2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2024</w:t>
            </w:r>
            <w:r>
              <w:rPr>
                <w:rFonts w:hint="default" w:ascii="宋体" w:hAnsi="宋体" w:eastAsia="宋体" w:cs="Times New Roman"/>
                <w:i w:val="0"/>
                <w:color w:val="000000"/>
                <w:kern w:val="2"/>
                <w:sz w:val="24"/>
                <w:szCs w:val="24"/>
                <w:highlight w:val="none"/>
                <w:u w:val="none"/>
                <w:lang w:val="en-US" w:eastAsia="zh-CN" w:bidi="ar-SA"/>
              </w:rPr>
              <w:t>年</w:t>
            </w:r>
          </w:p>
        </w:tc>
      </w:tr>
      <w:tr w14:paraId="1D4A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23995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val="en-US" w:eastAsia="zh-CN" w:bidi="ar"/>
              </w:rPr>
            </w:pPr>
            <w:r>
              <w:rPr>
                <w:rFonts w:hint="default" w:ascii="宋体" w:hAnsi="宋体" w:eastAsia="宋体" w:cs="Times New Roman"/>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2C135CF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7EB0969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4E03168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5FDB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4A7B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val="en-US" w:eastAsia="zh-CN" w:bidi="ar"/>
              </w:rPr>
            </w:pPr>
            <w:r>
              <w:rPr>
                <w:rFonts w:hint="default" w:ascii="宋体" w:hAnsi="宋体" w:eastAsia="宋体" w:cs="Times New Roman"/>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04420E0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481B3D1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79191DA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300F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343110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eastAsia="zh-CN" w:bidi="ar"/>
              </w:rPr>
            </w:pPr>
            <w:r>
              <w:rPr>
                <w:rFonts w:hint="default" w:ascii="宋体" w:hAnsi="宋体" w:eastAsia="宋体" w:cs="Times New Roman"/>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7951E65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7C3E195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54625E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3119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3616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val="en-US" w:eastAsia="zh-CN" w:bidi="ar"/>
              </w:rPr>
            </w:pPr>
            <w:r>
              <w:rPr>
                <w:rFonts w:hint="default" w:ascii="宋体" w:hAnsi="宋体" w:eastAsia="宋体" w:cs="Times New Roman"/>
                <w:color w:val="000000"/>
                <w:kern w:val="0"/>
                <w:sz w:val="24"/>
                <w:szCs w:val="24"/>
                <w:highlight w:val="none"/>
                <w:lang w:eastAsia="zh-CN" w:bidi="ar"/>
              </w:rPr>
              <w:t>集群中小企业工业互联网平台应用普及率（</w:t>
            </w:r>
            <w:r>
              <w:rPr>
                <w:rFonts w:hint="default" w:ascii="宋体" w:hAnsi="宋体" w:eastAsia="宋体" w:cs="Times New Roman"/>
                <w:color w:val="000000"/>
                <w:kern w:val="0"/>
                <w:sz w:val="24"/>
                <w:szCs w:val="24"/>
                <w:highlight w:val="none"/>
                <w:lang w:val="en-US" w:eastAsia="zh-CN" w:bidi="ar"/>
              </w:rPr>
              <w:t>%</w:t>
            </w:r>
            <w:r>
              <w:rPr>
                <w:rFonts w:hint="default" w:ascii="宋体" w:hAnsi="宋体" w:eastAsia="宋体" w:cs="Times New Roman"/>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768C260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46149D1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9BAC2E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264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67F74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eastAsia="zh-CN" w:bidi="ar"/>
              </w:rPr>
            </w:pPr>
            <w:r>
              <w:rPr>
                <w:rFonts w:hint="default" w:ascii="宋体" w:hAnsi="宋体" w:eastAsia="宋体" w:cs="Times New Roman"/>
                <w:color w:val="000000"/>
                <w:kern w:val="0"/>
                <w:sz w:val="24"/>
                <w:szCs w:val="24"/>
                <w:highlight w:val="none"/>
                <w:lang w:eastAsia="zh-CN" w:bidi="ar"/>
              </w:rPr>
              <w:t>集群中小企业数字化研发工具应用普及率（</w:t>
            </w:r>
            <w:r>
              <w:rPr>
                <w:rFonts w:hint="default" w:ascii="宋体" w:hAnsi="宋体" w:eastAsia="宋体" w:cs="Times New Roman"/>
                <w:color w:val="000000"/>
                <w:kern w:val="0"/>
                <w:sz w:val="24"/>
                <w:szCs w:val="24"/>
                <w:highlight w:val="none"/>
                <w:lang w:val="en-US" w:eastAsia="zh-CN" w:bidi="ar"/>
              </w:rPr>
              <w:t>%</w:t>
            </w:r>
            <w:r>
              <w:rPr>
                <w:rFonts w:hint="default" w:ascii="宋体" w:hAnsi="宋体" w:eastAsia="宋体" w:cs="Times New Roman"/>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3A8EDC1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51D3067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76BFD1F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i w:val="0"/>
                <w:color w:val="000000"/>
                <w:kern w:val="2"/>
                <w:sz w:val="24"/>
                <w:szCs w:val="24"/>
                <w:highlight w:val="none"/>
                <w:u w:val="none"/>
                <w:lang w:val="en-US" w:eastAsia="zh-CN" w:bidi="ar-SA"/>
              </w:rPr>
            </w:pPr>
          </w:p>
        </w:tc>
      </w:tr>
      <w:tr w14:paraId="76EE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3E2D2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工业软件采购金额（万元）</w:t>
            </w:r>
          </w:p>
        </w:tc>
        <w:tc>
          <w:tcPr>
            <w:tcW w:w="1977" w:type="dxa"/>
            <w:tcBorders>
              <w:tl2br w:val="nil"/>
              <w:tr2bl w:val="nil"/>
            </w:tcBorders>
            <w:noWrap w:val="0"/>
            <w:tcMar>
              <w:top w:w="15" w:type="dxa"/>
              <w:left w:w="15" w:type="dxa"/>
              <w:right w:w="15" w:type="dxa"/>
            </w:tcMar>
            <w:vAlign w:val="center"/>
          </w:tcPr>
          <w:p w14:paraId="0E3E5463">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0A051749">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BE0F48C">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kern w:val="2"/>
                <w:sz w:val="24"/>
                <w:szCs w:val="24"/>
                <w:highlight w:val="none"/>
                <w:u w:val="none"/>
                <w:lang w:val="en-US" w:eastAsia="zh-CN" w:bidi="ar-SA"/>
              </w:rPr>
            </w:pPr>
          </w:p>
        </w:tc>
      </w:tr>
      <w:tr w14:paraId="0B82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27C6FE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color w:val="000000"/>
                <w:kern w:val="0"/>
                <w:sz w:val="24"/>
                <w:szCs w:val="24"/>
                <w:highlight w:val="none"/>
                <w:lang w:eastAsia="zh-CN" w:bidi="ar"/>
              </w:rPr>
            </w:pPr>
            <w:r>
              <w:rPr>
                <w:rFonts w:hint="default" w:ascii="宋体" w:hAnsi="宋体" w:eastAsia="宋体" w:cs="Times New Roman"/>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14:paraId="586163FF">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i w:val="0"/>
                <w:color w:val="000000"/>
                <w:kern w:val="2"/>
                <w:sz w:val="24"/>
                <w:szCs w:val="24"/>
                <w:highlight w:val="none"/>
                <w:u w:val="none"/>
                <w:lang w:val="en-US" w:eastAsia="zh-CN" w:bidi="ar-SA"/>
              </w:rPr>
              <w:t xml:space="preserve"> </w:t>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 xml:space="preserve">是 </w:t>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否</w:t>
            </w:r>
          </w:p>
        </w:tc>
      </w:tr>
      <w:tr w14:paraId="3EB6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1" w:hRule="atLeast"/>
          <w:jc w:val="center"/>
        </w:trPr>
        <w:tc>
          <w:tcPr>
            <w:tcW w:w="2731" w:type="dxa"/>
            <w:tcBorders>
              <w:tl2br w:val="nil"/>
              <w:tr2bl w:val="nil"/>
            </w:tcBorders>
            <w:noWrap w:val="0"/>
            <w:tcMar>
              <w:top w:w="15" w:type="dxa"/>
              <w:left w:w="15" w:type="dxa"/>
              <w:right w:w="15" w:type="dxa"/>
            </w:tcMar>
            <w:vAlign w:val="center"/>
          </w:tcPr>
          <w:p w14:paraId="5F8261B6">
            <w:pPr>
              <w:pStyle w:val="4"/>
              <w:keepNext w:val="0"/>
              <w:keepLines w:val="0"/>
              <w:pageBreakBefore w:val="0"/>
              <w:kinsoku/>
              <w:wordWrap/>
              <w:overflowPunct/>
              <w:topLinePunct w:val="0"/>
              <w:autoSpaceDE/>
              <w:autoSpaceDN/>
              <w:bidi w:val="0"/>
              <w:snapToGrid/>
              <w:spacing w:after="0" w:line="400" w:lineRule="exact"/>
              <w:ind w:left="0" w:leftChars="0"/>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数字化服务总体情况</w:t>
            </w:r>
          </w:p>
          <w:p w14:paraId="432A1137">
            <w:pPr>
              <w:pStyle w:val="4"/>
              <w:keepNext w:val="0"/>
              <w:keepLines w:val="0"/>
              <w:pageBreakBefore w:val="0"/>
              <w:kinsoku/>
              <w:wordWrap/>
              <w:overflowPunct/>
              <w:topLinePunct w:val="0"/>
              <w:autoSpaceDE/>
              <w:autoSpaceDN/>
              <w:bidi w:val="0"/>
              <w:snapToGrid/>
              <w:spacing w:after="0" w:line="400" w:lineRule="exact"/>
              <w:ind w:left="0" w:leftChars="0"/>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（200字以内）</w:t>
            </w:r>
          </w:p>
          <w:p w14:paraId="55A49FC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14:paraId="0A8C0C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p>
          <w:p w14:paraId="74DC33F2">
            <w:pPr>
              <w:pStyle w:val="2"/>
              <w:spacing w:line="400" w:lineRule="exact"/>
              <w:rPr>
                <w:rFonts w:hint="default" w:ascii="宋体" w:hAnsi="宋体" w:cs="Times New Roman"/>
                <w:sz w:val="24"/>
                <w:szCs w:val="24"/>
                <w:lang w:eastAsia="zh-CN"/>
              </w:rPr>
            </w:pPr>
          </w:p>
          <w:p w14:paraId="7687EB10">
            <w:pPr>
              <w:spacing w:line="400" w:lineRule="exact"/>
              <w:rPr>
                <w:rFonts w:hint="default" w:ascii="宋体" w:hAnsi="宋体" w:eastAsia="宋体" w:cs="Times New Roman"/>
                <w:sz w:val="24"/>
                <w:szCs w:val="24"/>
                <w:lang w:val="en-US" w:eastAsia="zh-CN"/>
              </w:rPr>
            </w:pPr>
          </w:p>
          <w:p w14:paraId="6C71E4B1">
            <w:pPr>
              <w:pStyle w:val="2"/>
              <w:spacing w:line="400" w:lineRule="exact"/>
              <w:rPr>
                <w:rFonts w:hint="default" w:ascii="宋体" w:hAnsi="宋体" w:cs="Times New Roman"/>
                <w:sz w:val="24"/>
                <w:szCs w:val="24"/>
                <w:lang w:val="en-US" w:eastAsia="zh-CN"/>
              </w:rPr>
            </w:pPr>
          </w:p>
          <w:p w14:paraId="17D0038C">
            <w:pPr>
              <w:spacing w:line="400" w:lineRule="exact"/>
              <w:rPr>
                <w:rFonts w:hint="default" w:ascii="宋体" w:hAnsi="宋体" w:eastAsia="宋体" w:cs="Times New Roman"/>
                <w:sz w:val="24"/>
                <w:szCs w:val="24"/>
                <w:lang w:val="en-US" w:eastAsia="zh-CN"/>
              </w:rPr>
            </w:pPr>
          </w:p>
          <w:p w14:paraId="02EABF6C">
            <w:pPr>
              <w:pStyle w:val="2"/>
              <w:spacing w:line="400" w:lineRule="exact"/>
              <w:rPr>
                <w:rFonts w:hint="default" w:ascii="宋体" w:hAnsi="宋体" w:cs="Times New Roman"/>
                <w:sz w:val="24"/>
                <w:szCs w:val="24"/>
                <w:lang w:val="en-US" w:eastAsia="zh-CN"/>
              </w:rPr>
            </w:pPr>
          </w:p>
          <w:p w14:paraId="17EA3E46">
            <w:pPr>
              <w:pStyle w:val="2"/>
              <w:spacing w:line="400" w:lineRule="exact"/>
              <w:rPr>
                <w:rFonts w:hint="default" w:ascii="宋体" w:hAnsi="宋体" w:cs="Times New Roman"/>
                <w:sz w:val="24"/>
                <w:szCs w:val="24"/>
                <w:lang w:val="en-US" w:eastAsia="zh-CN"/>
              </w:rPr>
            </w:pPr>
          </w:p>
          <w:p w14:paraId="0D4A0A41">
            <w:pPr>
              <w:pStyle w:val="2"/>
              <w:spacing w:line="400" w:lineRule="exact"/>
              <w:rPr>
                <w:rFonts w:hint="default" w:ascii="宋体" w:hAnsi="宋体" w:cs="Times New Roman"/>
                <w:sz w:val="24"/>
                <w:szCs w:val="24"/>
                <w:lang w:val="en-US" w:eastAsia="zh-CN"/>
              </w:rPr>
            </w:pPr>
          </w:p>
          <w:p w14:paraId="61C675C9">
            <w:pPr>
              <w:pStyle w:val="2"/>
              <w:spacing w:line="400" w:lineRule="exact"/>
              <w:rPr>
                <w:rFonts w:hint="default" w:ascii="宋体" w:hAnsi="宋体" w:cs="Times New Roman"/>
                <w:sz w:val="24"/>
                <w:szCs w:val="24"/>
                <w:lang w:val="en-US" w:eastAsia="zh-CN"/>
              </w:rPr>
            </w:pPr>
          </w:p>
          <w:p w14:paraId="2269642B">
            <w:pPr>
              <w:pStyle w:val="2"/>
              <w:spacing w:line="400" w:lineRule="exact"/>
              <w:rPr>
                <w:rFonts w:hint="default" w:ascii="宋体" w:hAnsi="宋体" w:cs="Times New Roman"/>
                <w:sz w:val="24"/>
                <w:szCs w:val="24"/>
                <w:lang w:val="en-US" w:eastAsia="zh-CN"/>
              </w:rPr>
            </w:pPr>
          </w:p>
          <w:p w14:paraId="7865F936">
            <w:pPr>
              <w:pStyle w:val="2"/>
              <w:spacing w:line="400" w:lineRule="exact"/>
              <w:rPr>
                <w:rFonts w:hint="default" w:ascii="宋体" w:hAnsi="宋体" w:cs="Times New Roman"/>
                <w:sz w:val="24"/>
                <w:szCs w:val="24"/>
                <w:lang w:val="en-US" w:eastAsia="zh-CN"/>
              </w:rPr>
            </w:pPr>
          </w:p>
          <w:p w14:paraId="17D733CC">
            <w:pPr>
              <w:pStyle w:val="2"/>
              <w:spacing w:line="400" w:lineRule="exact"/>
              <w:rPr>
                <w:rFonts w:hint="default" w:ascii="宋体" w:hAnsi="宋体" w:cs="Times New Roman"/>
                <w:sz w:val="24"/>
                <w:szCs w:val="24"/>
                <w:lang w:val="en-US" w:eastAsia="zh-CN"/>
              </w:rPr>
            </w:pPr>
          </w:p>
          <w:p w14:paraId="7BA1F205">
            <w:pPr>
              <w:pStyle w:val="2"/>
              <w:spacing w:line="400" w:lineRule="exact"/>
              <w:rPr>
                <w:rFonts w:hint="default" w:ascii="宋体" w:hAnsi="宋体" w:cs="Times New Roman"/>
                <w:sz w:val="24"/>
                <w:szCs w:val="24"/>
                <w:lang w:val="en-US" w:eastAsia="zh-CN"/>
              </w:rPr>
            </w:pPr>
          </w:p>
          <w:p w14:paraId="251B70FB">
            <w:pPr>
              <w:pStyle w:val="2"/>
              <w:spacing w:line="400" w:lineRule="exact"/>
              <w:rPr>
                <w:rFonts w:hint="default" w:ascii="宋体" w:hAnsi="宋体" w:cs="Times New Roman"/>
                <w:sz w:val="24"/>
                <w:szCs w:val="24"/>
                <w:lang w:val="en-US" w:eastAsia="zh-CN"/>
              </w:rPr>
            </w:pPr>
          </w:p>
          <w:p w14:paraId="0024EE77">
            <w:pPr>
              <w:pStyle w:val="2"/>
              <w:spacing w:line="400" w:lineRule="exact"/>
              <w:rPr>
                <w:rFonts w:hint="default" w:ascii="宋体" w:hAnsi="宋体" w:cs="Times New Roman"/>
                <w:sz w:val="24"/>
                <w:szCs w:val="24"/>
                <w:lang w:val="en-US" w:eastAsia="zh-CN"/>
              </w:rPr>
            </w:pPr>
          </w:p>
          <w:p w14:paraId="10CAEE7A">
            <w:pPr>
              <w:spacing w:line="400" w:lineRule="exact"/>
              <w:rPr>
                <w:rFonts w:hint="default" w:ascii="宋体" w:hAnsi="宋体" w:eastAsia="宋体" w:cs="Times New Roman"/>
                <w:sz w:val="24"/>
                <w:szCs w:val="24"/>
                <w:lang w:val="en-US" w:eastAsia="zh-CN"/>
              </w:rPr>
            </w:pPr>
          </w:p>
        </w:tc>
      </w:tr>
      <w:tr w14:paraId="613B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14:paraId="597ADE86">
            <w:pPr>
              <w:pStyle w:val="4"/>
              <w:keepNext w:val="0"/>
              <w:keepLines w:val="0"/>
              <w:pageBreakBefore w:val="0"/>
              <w:kinsoku/>
              <w:wordWrap/>
              <w:overflowPunct/>
              <w:topLinePunct w:val="0"/>
              <w:autoSpaceDE/>
              <w:autoSpaceDN/>
              <w:bidi w:val="0"/>
              <w:snapToGrid/>
              <w:spacing w:after="0" w:line="400" w:lineRule="exact"/>
              <w:ind w:left="0" w:leftChars="0"/>
              <w:jc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集群已开展的数字化</w:t>
            </w:r>
          </w:p>
          <w:p w14:paraId="7830EE5C">
            <w:pPr>
              <w:pStyle w:val="4"/>
              <w:keepNext w:val="0"/>
              <w:keepLines w:val="0"/>
              <w:pageBreakBefore w:val="0"/>
              <w:kinsoku/>
              <w:wordWrap/>
              <w:overflowPunct/>
              <w:topLinePunct w:val="0"/>
              <w:autoSpaceDE/>
              <w:autoSpaceDN/>
              <w:bidi w:val="0"/>
              <w:snapToGrid/>
              <w:spacing w:after="0" w:line="400" w:lineRule="exact"/>
              <w:ind w:left="0" w:leftChars="0"/>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kern w:val="2"/>
                <w:sz w:val="24"/>
                <w:szCs w:val="24"/>
                <w:highlight w:val="none"/>
                <w:lang w:val="en-US" w:eastAsia="zh-CN" w:bidi="ar-SA"/>
              </w:rPr>
              <w:t>服务工作</w:t>
            </w:r>
          </w:p>
        </w:tc>
        <w:tc>
          <w:tcPr>
            <w:tcW w:w="5933" w:type="dxa"/>
            <w:gridSpan w:val="4"/>
            <w:tcBorders>
              <w:tl2br w:val="nil"/>
              <w:tr2bl w:val="nil"/>
            </w:tcBorders>
            <w:noWrap w:val="0"/>
            <w:tcMar>
              <w:top w:w="15" w:type="dxa"/>
              <w:left w:w="15" w:type="dxa"/>
              <w:right w:w="15" w:type="dxa"/>
            </w:tcMar>
            <w:vAlign w:val="center"/>
          </w:tcPr>
          <w:p w14:paraId="325C18E5">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引入了数字化系统解决方案服务商</w:t>
            </w:r>
          </w:p>
          <w:p w14:paraId="3A6C8C0D">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开展了数字化共性解决方案开发和诊断等服务</w:t>
            </w:r>
          </w:p>
          <w:p w14:paraId="134AD2F8">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开展了两化融合管理体系推广工作</w:t>
            </w:r>
          </w:p>
          <w:p w14:paraId="13796CCC">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开展了智能制造能力成熟度评估或数据管理能力成熟度评估等推广工作</w:t>
            </w:r>
          </w:p>
          <w:p w14:paraId="3D7D7254">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lang w:eastAsia="zh-CN"/>
              </w:rPr>
              <w:t>（注：勾选需提供佐证材料）</w:t>
            </w:r>
          </w:p>
        </w:tc>
      </w:tr>
      <w:tr w14:paraId="744C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69CE89A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数字化新模式新业态推广情况</w:t>
            </w:r>
          </w:p>
          <w:p w14:paraId="652C99E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14:paraId="34CCF53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sz w:val="24"/>
                <w:szCs w:val="24"/>
                <w:lang w:eastAsia="zh-CN"/>
              </w:rPr>
            </w:pPr>
            <w:r>
              <w:rPr>
                <w:rFonts w:hint="default" w:ascii="宋体" w:hAnsi="宋体" w:eastAsia="宋体" w:cs="Times New Roman"/>
                <w:kern w:val="2"/>
                <w:sz w:val="24"/>
                <w:szCs w:val="24"/>
                <w:highlight w:val="none"/>
                <w:lang w:val="en-US" w:eastAsia="zh-CN" w:bidi="ar-SA"/>
              </w:rPr>
              <w:t>智能制造、工业互联网以及其它新模式新业态试点示范建设或应用情况</w:t>
            </w:r>
            <w:r>
              <w:rPr>
                <w:rFonts w:hint="default" w:ascii="宋体" w:hAnsi="宋体" w:eastAsia="宋体" w:cs="Times New Roman"/>
                <w:i w:val="0"/>
                <w:color w:val="000000"/>
                <w:sz w:val="24"/>
                <w:szCs w:val="24"/>
                <w:highlight w:val="none"/>
                <w:u w:val="none"/>
                <w:lang w:eastAsia="zh-CN"/>
              </w:rPr>
              <w:t>（</w:t>
            </w:r>
            <w:r>
              <w:rPr>
                <w:rFonts w:hint="default" w:ascii="宋体" w:hAnsi="宋体" w:eastAsia="宋体" w:cs="Times New Roman"/>
                <w:i w:val="0"/>
                <w:color w:val="000000"/>
                <w:sz w:val="24"/>
                <w:szCs w:val="24"/>
                <w:highlight w:val="none"/>
                <w:u w:val="none"/>
                <w:lang w:val="en-US" w:eastAsia="zh-CN"/>
              </w:rPr>
              <w:t>200字以内</w:t>
            </w:r>
            <w:r>
              <w:rPr>
                <w:rFonts w:hint="default" w:ascii="宋体" w:hAnsi="宋体" w:eastAsia="宋体" w:cs="Times New Roman"/>
                <w:b w:val="0"/>
                <w:sz w:val="24"/>
                <w:szCs w:val="24"/>
                <w:lang w:val="en-US" w:eastAsia="zh-CN"/>
              </w:rPr>
              <w:t>）</w:t>
            </w:r>
            <w:r>
              <w:rPr>
                <w:rFonts w:hint="default" w:ascii="宋体" w:hAnsi="宋体" w:eastAsia="宋体" w:cs="Times New Roman"/>
                <w:b w:val="0"/>
                <w:sz w:val="24"/>
                <w:szCs w:val="24"/>
                <w:lang w:val="en-US" w:eastAsia="zh-CN"/>
              </w:rPr>
              <w:br w:type="textWrapping"/>
            </w:r>
            <w:r>
              <w:rPr>
                <w:rFonts w:hint="default" w:ascii="宋体" w:hAnsi="宋体" w:eastAsia="宋体" w:cs="Times New Roman"/>
                <w:sz w:val="24"/>
                <w:szCs w:val="24"/>
                <w:lang w:eastAsia="zh-CN"/>
              </w:rPr>
              <w:br w:type="textWrapping"/>
            </w:r>
          </w:p>
          <w:p w14:paraId="6C66D591">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cs="Times New Roman"/>
                <w:sz w:val="24"/>
                <w:szCs w:val="24"/>
                <w:lang w:eastAsia="zh-CN"/>
              </w:rPr>
            </w:pPr>
          </w:p>
          <w:p w14:paraId="748580E3">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宋体" w:hAnsi="宋体" w:cs="Times New Roman"/>
                <w:sz w:val="24"/>
                <w:szCs w:val="24"/>
                <w:lang w:eastAsia="zh-CN"/>
              </w:rPr>
            </w:pPr>
          </w:p>
          <w:p w14:paraId="233EF698">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宋体" w:hAnsi="宋体" w:cs="Times New Roman"/>
                <w:sz w:val="24"/>
                <w:szCs w:val="24"/>
                <w:lang w:eastAsia="zh-CN"/>
              </w:rPr>
            </w:pPr>
          </w:p>
          <w:p w14:paraId="5CE88A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Times New Roman"/>
                <w:sz w:val="24"/>
                <w:szCs w:val="24"/>
                <w:lang w:eastAsia="zh-CN"/>
              </w:rPr>
            </w:pPr>
          </w:p>
          <w:p w14:paraId="27434FE6">
            <w:pPr>
              <w:pStyle w:val="2"/>
              <w:spacing w:line="400" w:lineRule="exact"/>
              <w:rPr>
                <w:rFonts w:hint="default" w:ascii="宋体" w:hAnsi="宋体" w:cs="Times New Roman"/>
                <w:lang w:eastAsia="zh-CN"/>
              </w:rPr>
            </w:pPr>
          </w:p>
          <w:p w14:paraId="48A60E2B">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cs="Times New Roman"/>
                <w:sz w:val="24"/>
                <w:szCs w:val="24"/>
                <w:lang w:eastAsia="zh-CN"/>
              </w:rPr>
            </w:pPr>
          </w:p>
          <w:p w14:paraId="4B35A9A2">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cs="Times New Roman"/>
                <w:sz w:val="24"/>
                <w:szCs w:val="24"/>
                <w:lang w:eastAsia="zh-CN"/>
              </w:rPr>
            </w:pPr>
          </w:p>
          <w:p w14:paraId="62FFEA80">
            <w:pPr>
              <w:pStyle w:val="4"/>
              <w:keepNext w:val="0"/>
              <w:keepLines w:val="0"/>
              <w:pageBreakBefore w:val="0"/>
              <w:kinsoku/>
              <w:wordWrap/>
              <w:overflowPunct/>
              <w:topLinePunct w:val="0"/>
              <w:autoSpaceDE/>
              <w:autoSpaceDN/>
              <w:bidi w:val="0"/>
              <w:snapToGrid/>
              <w:spacing w:after="0" w:line="400" w:lineRule="exact"/>
              <w:ind w:left="0" w:leftChars="0"/>
              <w:jc w:val="both"/>
              <w:rPr>
                <w:rFonts w:hint="default" w:ascii="宋体" w:hAnsi="宋体" w:eastAsia="宋体" w:cs="Times New Roman"/>
                <w:kern w:val="2"/>
                <w:sz w:val="24"/>
                <w:szCs w:val="24"/>
                <w:highlight w:val="none"/>
                <w:lang w:val="en-US" w:eastAsia="zh-CN" w:bidi="ar-SA"/>
              </w:rPr>
            </w:pPr>
          </w:p>
        </w:tc>
      </w:tr>
      <w:tr w14:paraId="746D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14:paraId="5AD50B7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34D837FA">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集群已开展的数字化新模式新业态推广工作：</w:t>
            </w:r>
          </w:p>
          <w:p w14:paraId="25C6F19A">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建有国家智能制造、工业互联网以及其它国家新模式新业态试点示范项目</w:t>
            </w:r>
          </w:p>
          <w:p w14:paraId="1F389CB5">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建有省级智能制造、工业互联网以及其它国家新模式新业态试点示范项目</w:t>
            </w:r>
          </w:p>
          <w:p w14:paraId="10B6B478">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开展了智能制造、工业互联网等新模式新业态创新应用推广</w:t>
            </w:r>
          </w:p>
          <w:p w14:paraId="7F3503AB">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i w:val="0"/>
                <w:color w:val="000000"/>
                <w:sz w:val="24"/>
                <w:szCs w:val="24"/>
                <w:highlight w:val="none"/>
                <w:u w:val="none"/>
                <w:lang w:val="en-US" w:eastAsia="zh-CN"/>
              </w:rPr>
            </w:pPr>
            <w:r>
              <w:rPr>
                <w:rFonts w:hint="default" w:ascii="宋体" w:hAnsi="宋体" w:eastAsia="宋体" w:cs="Times New Roman"/>
                <w:sz w:val="24"/>
                <w:szCs w:val="24"/>
                <w:lang w:eastAsia="zh-CN"/>
              </w:rPr>
              <w:t>（注：勾选需提供佐证材料）</w:t>
            </w:r>
          </w:p>
        </w:tc>
      </w:tr>
      <w:tr w14:paraId="3023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65D4E8A9">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2EE99A09">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2075F179">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数量：</w:t>
            </w:r>
            <w:r>
              <w:rPr>
                <w:rFonts w:hint="default" w:ascii="宋体" w:hAnsi="宋体" w:eastAsia="宋体" w:cs="Times New Roman"/>
                <w:kern w:val="2"/>
                <w:sz w:val="24"/>
                <w:szCs w:val="24"/>
                <w:highlight w:val="none"/>
                <w:u w:val="single"/>
                <w:lang w:val="en-US" w:eastAsia="zh-CN" w:bidi="ar-SA"/>
              </w:rPr>
              <w:t xml:space="preserve">     </w:t>
            </w:r>
            <w:r>
              <w:rPr>
                <w:rFonts w:hint="default" w:ascii="宋体" w:hAnsi="宋体" w:eastAsia="宋体" w:cs="Times New Roman"/>
                <w:kern w:val="2"/>
                <w:sz w:val="24"/>
                <w:szCs w:val="24"/>
                <w:highlight w:val="none"/>
                <w:lang w:val="en-US" w:eastAsia="zh-CN" w:bidi="ar-SA"/>
              </w:rPr>
              <w:t>个</w:t>
            </w:r>
          </w:p>
          <w:p w14:paraId="549E3318">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名称：</w:t>
            </w:r>
            <w:r>
              <w:rPr>
                <w:rFonts w:hint="default" w:ascii="宋体" w:hAnsi="宋体" w:eastAsia="宋体" w:cs="Times New Roman"/>
                <w:kern w:val="2"/>
                <w:sz w:val="24"/>
                <w:szCs w:val="24"/>
                <w:highlight w:val="none"/>
                <w:u w:val="single"/>
                <w:lang w:val="en-US" w:eastAsia="zh-CN" w:bidi="ar-SA"/>
              </w:rPr>
              <w:t xml:space="preserve">     </w:t>
            </w:r>
          </w:p>
        </w:tc>
      </w:tr>
      <w:tr w14:paraId="2050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2C299F2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22CAE4E6">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lang w:eastAsia="zh-CN"/>
              </w:rPr>
            </w:pPr>
            <w:r>
              <w:rPr>
                <w:rFonts w:hint="default" w:ascii="宋体" w:hAnsi="宋体" w:eastAsia="宋体" w:cs="Times New Roman"/>
                <w:sz w:val="24"/>
                <w:szCs w:val="24"/>
                <w:highlight w:val="none"/>
              </w:rPr>
              <w:t>省级</w:t>
            </w:r>
            <w:r>
              <w:rPr>
                <w:rFonts w:hint="default" w:ascii="宋体" w:hAnsi="宋体" w:eastAsia="宋体" w:cs="Times New Roman"/>
                <w:kern w:val="2"/>
                <w:sz w:val="24"/>
                <w:szCs w:val="24"/>
                <w:highlight w:val="none"/>
                <w:lang w:val="en-US" w:eastAsia="zh-CN" w:bidi="ar-SA"/>
              </w:rPr>
              <w:t>试点示范项目</w:t>
            </w:r>
            <w:r>
              <w:rPr>
                <w:rFonts w:hint="default" w:ascii="宋体" w:hAnsi="宋体" w:eastAsia="宋体" w:cs="Times New Roman"/>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528E485F">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default" w:ascii="宋体" w:hAnsi="宋体" w:eastAsia="宋体" w:cs="Times New Roman"/>
                <w:sz w:val="24"/>
                <w:szCs w:val="24"/>
                <w:lang w:val="en-US" w:eastAsia="zh-CN"/>
              </w:rPr>
              <w:t>数量：</w:t>
            </w:r>
            <w:r>
              <w:rPr>
                <w:rFonts w:hint="default" w:ascii="宋体" w:hAnsi="宋体" w:eastAsia="宋体" w:cs="Times New Roman"/>
                <w:sz w:val="24"/>
                <w:szCs w:val="24"/>
                <w:u w:val="single"/>
                <w:lang w:val="en-US" w:eastAsia="zh-CN"/>
              </w:rPr>
              <w:t xml:space="preserve">     </w:t>
            </w:r>
            <w:r>
              <w:rPr>
                <w:rFonts w:hint="default" w:ascii="宋体" w:hAnsi="宋体" w:eastAsia="宋体" w:cs="Times New Roman"/>
                <w:sz w:val="24"/>
                <w:szCs w:val="24"/>
                <w:u w:val="none"/>
                <w:lang w:val="en-US" w:eastAsia="zh-CN"/>
              </w:rPr>
              <w:t>个</w:t>
            </w:r>
          </w:p>
          <w:p w14:paraId="23CB3087">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lang w:eastAsia="zh-CN"/>
              </w:rPr>
            </w:pPr>
            <w:r>
              <w:rPr>
                <w:rFonts w:hint="default" w:ascii="宋体" w:hAnsi="宋体" w:eastAsia="宋体" w:cs="Times New Roman"/>
                <w:sz w:val="24"/>
                <w:szCs w:val="24"/>
                <w:lang w:val="en-US" w:eastAsia="zh-CN"/>
              </w:rPr>
              <w:t>名称：</w:t>
            </w:r>
            <w:r>
              <w:rPr>
                <w:rFonts w:hint="default" w:ascii="宋体" w:hAnsi="宋体" w:eastAsia="宋体" w:cs="Times New Roman"/>
                <w:sz w:val="24"/>
                <w:szCs w:val="24"/>
                <w:u w:val="single"/>
                <w:lang w:val="en-US" w:eastAsia="zh-CN"/>
              </w:rPr>
              <w:t xml:space="preserve">     </w:t>
            </w:r>
          </w:p>
        </w:tc>
      </w:tr>
      <w:tr w14:paraId="3DCC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03F794C1">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Times New Roman"/>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4C467C99">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sz w:val="24"/>
                <w:szCs w:val="24"/>
                <w:lang w:eastAsia="zh-CN"/>
              </w:rPr>
            </w:pPr>
            <w:r>
              <w:rPr>
                <w:rFonts w:hint="default" w:ascii="宋体" w:hAnsi="宋体" w:eastAsia="宋体" w:cs="Times New Roman"/>
                <w:sz w:val="24"/>
                <w:szCs w:val="24"/>
                <w:highlight w:val="none"/>
                <w:lang w:eastAsia="zh-CN"/>
              </w:rPr>
              <w:t>其他</w:t>
            </w:r>
            <w:r>
              <w:rPr>
                <w:rFonts w:hint="default" w:ascii="宋体" w:hAnsi="宋体" w:eastAsia="宋体" w:cs="Times New Roman"/>
                <w:kern w:val="2"/>
                <w:sz w:val="24"/>
                <w:szCs w:val="24"/>
                <w:highlight w:val="none"/>
                <w:lang w:val="en-US" w:eastAsia="zh-CN" w:bidi="ar-SA"/>
              </w:rPr>
              <w:t>试点示范项目</w:t>
            </w:r>
            <w:r>
              <w:rPr>
                <w:rFonts w:hint="default" w:ascii="宋体" w:hAnsi="宋体" w:eastAsia="宋体" w:cs="Times New Roman"/>
                <w:sz w:val="24"/>
                <w:szCs w:val="24"/>
                <w:highlight w:val="none"/>
                <w:lang w:val="en-US" w:eastAsia="zh-CN"/>
              </w:rPr>
              <w:t>名称及数量</w:t>
            </w:r>
          </w:p>
        </w:tc>
        <w:tc>
          <w:tcPr>
            <w:tcW w:w="2967" w:type="dxa"/>
            <w:gridSpan w:val="2"/>
            <w:tcBorders>
              <w:tl2br w:val="nil"/>
              <w:tr2bl w:val="nil"/>
            </w:tcBorders>
            <w:noWrap w:val="0"/>
            <w:tcMar>
              <w:top w:w="15" w:type="dxa"/>
              <w:left w:w="15" w:type="dxa"/>
              <w:right w:w="15" w:type="dxa"/>
            </w:tcMar>
            <w:vAlign w:val="center"/>
          </w:tcPr>
          <w:p w14:paraId="59C8CEA0">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default" w:ascii="宋体" w:hAnsi="宋体" w:eastAsia="宋体" w:cs="Times New Roman"/>
                <w:sz w:val="24"/>
                <w:szCs w:val="24"/>
                <w:lang w:val="en-US" w:eastAsia="zh-CN"/>
              </w:rPr>
              <w:t>数量：</w:t>
            </w:r>
            <w:r>
              <w:rPr>
                <w:rFonts w:hint="default" w:ascii="宋体" w:hAnsi="宋体" w:eastAsia="宋体" w:cs="Times New Roman"/>
                <w:sz w:val="24"/>
                <w:szCs w:val="24"/>
                <w:u w:val="single"/>
                <w:lang w:val="en-US" w:eastAsia="zh-CN"/>
              </w:rPr>
              <w:t xml:space="preserve">     </w:t>
            </w:r>
            <w:r>
              <w:rPr>
                <w:rFonts w:hint="default" w:ascii="宋体" w:hAnsi="宋体" w:eastAsia="宋体" w:cs="Times New Roman"/>
                <w:sz w:val="24"/>
                <w:szCs w:val="24"/>
                <w:u w:val="none"/>
                <w:lang w:val="en-US" w:eastAsia="zh-CN"/>
              </w:rPr>
              <w:t>个</w:t>
            </w:r>
          </w:p>
          <w:p w14:paraId="253739C6">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lang w:eastAsia="zh-CN"/>
              </w:rPr>
            </w:pPr>
            <w:r>
              <w:rPr>
                <w:rFonts w:hint="default" w:ascii="宋体" w:hAnsi="宋体" w:eastAsia="宋体" w:cs="Times New Roman"/>
                <w:sz w:val="24"/>
                <w:szCs w:val="24"/>
                <w:lang w:val="en-US" w:eastAsia="zh-CN"/>
              </w:rPr>
              <w:t>名称：</w:t>
            </w:r>
            <w:r>
              <w:rPr>
                <w:rFonts w:hint="default" w:ascii="宋体" w:hAnsi="宋体" w:eastAsia="宋体" w:cs="Times New Roman"/>
                <w:sz w:val="24"/>
                <w:szCs w:val="24"/>
                <w:u w:val="single"/>
                <w:lang w:val="en-US" w:eastAsia="zh-CN"/>
              </w:rPr>
              <w:t xml:space="preserve">     </w:t>
            </w:r>
          </w:p>
        </w:tc>
      </w:tr>
    </w:tbl>
    <w:p w14:paraId="3D8F1F37">
      <w:pPr>
        <w:jc w:val="left"/>
        <w:rPr>
          <w:rFonts w:hint="default" w:ascii="宋体" w:hAnsi="宋体" w:eastAsia="宋体" w:cs="Times New Roman"/>
          <w:lang w:eastAsia="zh-CN"/>
        </w:rPr>
      </w:pPr>
      <w:r>
        <w:rPr>
          <w:rFonts w:hint="default" w:ascii="宋体" w:hAnsi="宋体" w:eastAsia="黑体" w:cs="Times New Roman"/>
          <w:sz w:val="32"/>
          <w:szCs w:val="32"/>
          <w:highlight w:val="none"/>
          <w:lang w:val="en-US" w:eastAsia="zh-CN"/>
        </w:rPr>
        <w:br w:type="page"/>
      </w:r>
      <w:r>
        <w:rPr>
          <w:rFonts w:hint="default" w:ascii="宋体" w:hAnsi="宋体" w:eastAsia="黑体" w:cs="Times New Roman"/>
          <w:sz w:val="32"/>
          <w:szCs w:val="32"/>
          <w:highlight w:val="none"/>
          <w:lang w:val="en-US" w:eastAsia="zh-CN"/>
        </w:rPr>
        <w:t>五、绿色化转型情况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0662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2DCD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i w:val="0"/>
                <w:color w:val="000000"/>
                <w:sz w:val="24"/>
                <w:szCs w:val="24"/>
                <w:highlight w:val="none"/>
                <w:u w:val="none"/>
                <w:lang w:eastAsia="zh-CN"/>
              </w:rPr>
            </w:pPr>
            <w:r>
              <w:rPr>
                <w:rFonts w:hint="default" w:ascii="宋体" w:hAnsi="宋体" w:eastAsia="宋体" w:cs="Times New Roman"/>
                <w:kern w:val="2"/>
                <w:sz w:val="24"/>
                <w:szCs w:val="24"/>
                <w:highlight w:val="none"/>
                <w:lang w:val="en-US" w:eastAsia="zh-CN" w:bidi="ar-SA"/>
              </w:rPr>
              <w:t>是否建立集群碳排放监测机制</w:t>
            </w:r>
          </w:p>
        </w:tc>
        <w:tc>
          <w:tcPr>
            <w:tcW w:w="5293" w:type="dxa"/>
            <w:gridSpan w:val="3"/>
            <w:tcBorders>
              <w:tl2br w:val="nil"/>
              <w:tr2bl w:val="nil"/>
            </w:tcBorders>
            <w:noWrap w:val="0"/>
            <w:tcMar>
              <w:top w:w="15" w:type="dxa"/>
              <w:left w:w="15" w:type="dxa"/>
              <w:right w:w="15" w:type="dxa"/>
            </w:tcMar>
            <w:vAlign w:val="center"/>
          </w:tcPr>
          <w:p w14:paraId="5CDAE87F">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i w:val="0"/>
                <w:color w:val="000000"/>
                <w:kern w:val="2"/>
                <w:sz w:val="24"/>
                <w:szCs w:val="24"/>
                <w:highlight w:val="none"/>
                <w:u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 xml:space="preserve">是  </w:t>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i w:val="0"/>
                <w:color w:val="000000"/>
                <w:kern w:val="2"/>
                <w:sz w:val="24"/>
                <w:szCs w:val="24"/>
                <w:highlight w:val="none"/>
                <w:u w:val="none"/>
                <w:lang w:val="en-US" w:eastAsia="zh-CN" w:bidi="ar-SA"/>
              </w:rPr>
              <w:t>否（如涉及，需提供佐证材料）</w:t>
            </w:r>
          </w:p>
        </w:tc>
      </w:tr>
      <w:tr w14:paraId="68E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5E02F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rPr>
              <w:t>近三年</w:t>
            </w:r>
            <w:r>
              <w:rPr>
                <w:rFonts w:hint="default" w:ascii="宋体" w:hAnsi="宋体" w:eastAsia="宋体" w:cs="Times New Roman"/>
                <w:sz w:val="24"/>
                <w:szCs w:val="24"/>
                <w:highlight w:val="none"/>
                <w:lang w:eastAsia="zh-CN"/>
              </w:rPr>
              <w:t>集群</w:t>
            </w:r>
            <w:r>
              <w:rPr>
                <w:rFonts w:hint="default" w:ascii="宋体" w:hAnsi="宋体" w:eastAsia="宋体" w:cs="Times New Roman"/>
                <w:sz w:val="24"/>
                <w:szCs w:val="24"/>
                <w:highlight w:val="none"/>
              </w:rPr>
              <w:t>单位产值二氧化碳排放量</w:t>
            </w:r>
            <w:r>
              <w:rPr>
                <w:rFonts w:hint="default" w:ascii="宋体" w:hAnsi="宋体" w:eastAsia="宋体" w:cs="Times New Roman"/>
                <w:sz w:val="24"/>
                <w:szCs w:val="24"/>
                <w:highlight w:val="none"/>
                <w:lang w:eastAsia="zh-CN"/>
              </w:rPr>
              <w:t>（吨二氧化碳</w:t>
            </w:r>
            <w:r>
              <w:rPr>
                <w:rFonts w:hint="default" w:ascii="宋体" w:hAnsi="宋体" w:eastAsia="宋体" w:cs="Times New Roman"/>
                <w:sz w:val="24"/>
                <w:szCs w:val="24"/>
                <w:highlight w:val="none"/>
                <w:lang w:val="en-US" w:eastAsia="zh-CN"/>
              </w:rPr>
              <w:t>/万元</w:t>
            </w:r>
            <w:r>
              <w:rPr>
                <w:rFonts w:hint="default" w:ascii="宋体" w:hAnsi="宋体" w:eastAsia="宋体" w:cs="Times New Roman"/>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333497D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2022年</w:t>
            </w:r>
          </w:p>
        </w:tc>
        <w:tc>
          <w:tcPr>
            <w:tcW w:w="3532" w:type="dxa"/>
            <w:gridSpan w:val="2"/>
            <w:tcBorders>
              <w:tl2br w:val="nil"/>
              <w:tr2bl w:val="nil"/>
            </w:tcBorders>
            <w:noWrap w:val="0"/>
            <w:tcMar>
              <w:top w:w="15" w:type="dxa"/>
              <w:left w:w="15" w:type="dxa"/>
              <w:right w:w="15" w:type="dxa"/>
            </w:tcMar>
            <w:vAlign w:val="center"/>
          </w:tcPr>
          <w:p w14:paraId="7986CD88">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color w:val="000000"/>
                <w:sz w:val="24"/>
                <w:szCs w:val="24"/>
                <w:highlight w:val="none"/>
                <w:lang w:val="en-US" w:eastAsia="zh-CN"/>
              </w:rPr>
            </w:pPr>
          </w:p>
        </w:tc>
      </w:tr>
      <w:tr w14:paraId="4062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444AC67">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rPr>
            </w:pPr>
          </w:p>
        </w:tc>
        <w:tc>
          <w:tcPr>
            <w:tcW w:w="1761" w:type="dxa"/>
            <w:tcBorders>
              <w:tl2br w:val="nil"/>
              <w:tr2bl w:val="nil"/>
            </w:tcBorders>
            <w:noWrap w:val="0"/>
            <w:tcMar>
              <w:top w:w="15" w:type="dxa"/>
              <w:left w:w="15" w:type="dxa"/>
              <w:right w:w="15" w:type="dxa"/>
            </w:tcMar>
            <w:vAlign w:val="center"/>
          </w:tcPr>
          <w:p w14:paraId="4D451E9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2023年</w:t>
            </w:r>
          </w:p>
        </w:tc>
        <w:tc>
          <w:tcPr>
            <w:tcW w:w="3532" w:type="dxa"/>
            <w:gridSpan w:val="2"/>
            <w:tcBorders>
              <w:tl2br w:val="nil"/>
              <w:tr2bl w:val="nil"/>
            </w:tcBorders>
            <w:noWrap w:val="0"/>
            <w:tcMar>
              <w:top w:w="15" w:type="dxa"/>
              <w:left w:w="15" w:type="dxa"/>
              <w:right w:w="15" w:type="dxa"/>
            </w:tcMar>
            <w:vAlign w:val="center"/>
          </w:tcPr>
          <w:p w14:paraId="5F082834">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color w:val="000000"/>
                <w:sz w:val="24"/>
                <w:szCs w:val="24"/>
                <w:highlight w:val="none"/>
                <w:lang w:val="en-US" w:eastAsia="zh-CN"/>
              </w:rPr>
            </w:pPr>
          </w:p>
        </w:tc>
      </w:tr>
      <w:tr w14:paraId="1400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56953D7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35DA47A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kern w:val="2"/>
                <w:sz w:val="24"/>
                <w:szCs w:val="24"/>
                <w:highlight w:val="none"/>
                <w:u w:val="none"/>
                <w:lang w:val="en-US" w:eastAsia="zh-CN" w:bidi="ar-SA"/>
              </w:rPr>
            </w:pPr>
            <w:r>
              <w:rPr>
                <w:rFonts w:hint="default" w:ascii="宋体" w:hAnsi="宋体" w:eastAsia="宋体" w:cs="Times New Roman"/>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4D6DAAA2">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color w:val="000000"/>
                <w:sz w:val="24"/>
                <w:szCs w:val="24"/>
                <w:highlight w:val="none"/>
                <w:lang w:val="en-US" w:eastAsia="zh-CN"/>
              </w:rPr>
            </w:pPr>
          </w:p>
        </w:tc>
      </w:tr>
      <w:tr w14:paraId="4696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8D1D897">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7DA2A664">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sz w:val="24"/>
                <w:szCs w:val="24"/>
                <w:highlight w:val="none"/>
                <w:lang w:eastAsia="zh-CN"/>
              </w:rPr>
              <w:t>（注：单位产值二氧化碳排放量需提供计算公式）</w:t>
            </w:r>
          </w:p>
        </w:tc>
      </w:tr>
      <w:tr w14:paraId="1EAB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7323A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近三年集群单位产值能耗</w:t>
            </w:r>
          </w:p>
          <w:p w14:paraId="0FEBE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w:t>
            </w:r>
            <w:r>
              <w:rPr>
                <w:rFonts w:hint="default" w:ascii="宋体" w:hAnsi="宋体" w:eastAsia="宋体" w:cs="Times New Roman"/>
                <w:sz w:val="24"/>
                <w:szCs w:val="24"/>
                <w:highlight w:val="none"/>
              </w:rPr>
              <w:t>吨标准煤/万元</w:t>
            </w:r>
            <w:r>
              <w:rPr>
                <w:rFonts w:hint="default" w:ascii="宋体" w:hAnsi="宋体" w:eastAsia="宋体" w:cs="Times New Roman"/>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A1E9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038D0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p>
        </w:tc>
      </w:tr>
      <w:tr w14:paraId="31E5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1F6CF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20C6F7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36416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p>
        </w:tc>
      </w:tr>
      <w:tr w14:paraId="0443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637DC2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3E91A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0A604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rPr>
            </w:pPr>
          </w:p>
        </w:tc>
      </w:tr>
      <w:tr w14:paraId="7C3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9FB6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3B001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（注：单位产值能耗需提供计算公式）</w:t>
            </w:r>
          </w:p>
        </w:tc>
      </w:tr>
      <w:tr w14:paraId="69A1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09CFD9C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近三年集群单位产值</w:t>
            </w:r>
          </w:p>
          <w:p w14:paraId="1AC6CE4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能耗降低率（</w:t>
            </w:r>
            <w:r>
              <w:rPr>
                <w:rFonts w:hint="default" w:ascii="宋体" w:hAnsi="宋体" w:eastAsia="宋体" w:cs="Times New Roman"/>
                <w:sz w:val="24"/>
                <w:szCs w:val="24"/>
                <w:highlight w:val="none"/>
                <w:lang w:val="en-US" w:eastAsia="zh-CN"/>
              </w:rPr>
              <w:t>%</w:t>
            </w:r>
            <w:r>
              <w:rPr>
                <w:rFonts w:hint="default" w:ascii="宋体" w:hAnsi="宋体" w:eastAsia="宋体" w:cs="Times New Roman"/>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504C5E4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Times New Roman"/>
                <w:sz w:val="24"/>
                <w:szCs w:val="24"/>
                <w:highlight w:val="none"/>
              </w:rPr>
            </w:pPr>
          </w:p>
        </w:tc>
      </w:tr>
      <w:tr w14:paraId="6D56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172765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000000"/>
                <w:kern w:val="0"/>
                <w:sz w:val="24"/>
                <w:szCs w:val="24"/>
                <w:highlight w:val="none"/>
                <w:u w:val="none"/>
                <w:lang w:val="en-US" w:eastAsia="zh-CN" w:bidi="ar"/>
              </w:rPr>
              <w:t>大宗工业固废综合利用率（%）</w:t>
            </w:r>
          </w:p>
        </w:tc>
        <w:tc>
          <w:tcPr>
            <w:tcW w:w="5293" w:type="dxa"/>
            <w:gridSpan w:val="3"/>
            <w:tcBorders>
              <w:tl2br w:val="nil"/>
              <w:tr2bl w:val="nil"/>
            </w:tcBorders>
            <w:noWrap w:val="0"/>
            <w:tcMar>
              <w:top w:w="15" w:type="dxa"/>
              <w:left w:w="15" w:type="dxa"/>
              <w:right w:w="15" w:type="dxa"/>
            </w:tcMar>
            <w:vAlign w:val="center"/>
          </w:tcPr>
          <w:p w14:paraId="4535648C">
            <w:pPr>
              <w:pStyle w:val="2"/>
              <w:keepNext w:val="0"/>
              <w:keepLines w:val="0"/>
              <w:pageBreakBefore w:val="0"/>
              <w:kinsoku/>
              <w:wordWrap/>
              <w:overflowPunct/>
              <w:topLinePunct w:val="0"/>
              <w:autoSpaceDE/>
              <w:autoSpaceDN/>
              <w:bidi w:val="0"/>
              <w:adjustRightInd/>
              <w:snapToGrid/>
              <w:spacing w:line="400" w:lineRule="exact"/>
              <w:ind w:firstLine="309" w:firstLineChars="0"/>
              <w:jc w:val="left"/>
              <w:rPr>
                <w:rFonts w:hint="default" w:ascii="宋体" w:hAnsi="宋体" w:eastAsia="宋体" w:cs="Times New Roman"/>
                <w:sz w:val="24"/>
                <w:szCs w:val="24"/>
                <w:highlight w:val="none"/>
                <w:lang w:val="en-US" w:eastAsia="zh-CN"/>
              </w:rPr>
            </w:pPr>
          </w:p>
        </w:tc>
      </w:tr>
      <w:tr w14:paraId="5C01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4D1FB3D0">
            <w:pPr>
              <w:pStyle w:val="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Times New Roman"/>
                <w:i w:val="0"/>
                <w:color w:val="000000"/>
                <w:kern w:val="0"/>
                <w:sz w:val="24"/>
                <w:szCs w:val="24"/>
                <w:highlight w:val="none"/>
                <w:u w:val="none"/>
                <w:lang w:val="en-US" w:eastAsia="zh-CN" w:bidi="ar"/>
              </w:rPr>
            </w:pPr>
            <w:r>
              <w:rPr>
                <w:rFonts w:hint="default" w:ascii="宋体" w:hAnsi="宋体" w:eastAsia="宋体" w:cs="Times New Roman"/>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20A474DE">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 xml:space="preserve">是  </w:t>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否</w:t>
            </w:r>
            <w:r>
              <w:rPr>
                <w:rFonts w:hint="default" w:ascii="宋体" w:hAnsi="宋体" w:eastAsia="宋体" w:cs="Times New Roman"/>
                <w:i w:val="0"/>
                <w:color w:val="000000"/>
                <w:kern w:val="0"/>
                <w:sz w:val="24"/>
                <w:szCs w:val="24"/>
                <w:highlight w:val="none"/>
                <w:u w:val="none"/>
                <w:lang w:val="en-US" w:eastAsia="zh-CN" w:bidi="ar"/>
              </w:rPr>
              <w:t xml:space="preserve">  □不适用</w:t>
            </w:r>
          </w:p>
        </w:tc>
      </w:tr>
      <w:tr w14:paraId="4648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1D249A96">
            <w:pPr>
              <w:pStyle w:val="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Times New Roman"/>
                <w:i w:val="0"/>
                <w:color w:val="auto"/>
                <w:kern w:val="2"/>
                <w:sz w:val="24"/>
                <w:szCs w:val="24"/>
                <w:highlight w:val="none"/>
                <w:u w:val="none"/>
                <w:lang w:val="en-US" w:eastAsia="zh-CN" w:bidi="ar-SA"/>
              </w:rPr>
            </w:pPr>
            <w:r>
              <w:rPr>
                <w:rFonts w:hint="default" w:ascii="宋体" w:hAnsi="宋体" w:eastAsia="宋体" w:cs="Times New Roman"/>
                <w:i w:val="0"/>
                <w:color w:val="auto"/>
                <w:kern w:val="2"/>
                <w:sz w:val="24"/>
                <w:szCs w:val="24"/>
                <w:highlight w:val="none"/>
                <w:u w:val="none"/>
                <w:lang w:val="en-US" w:eastAsia="zh-CN" w:bidi="ar-SA"/>
              </w:rPr>
              <w:t>工业用水重复利用率（%）</w:t>
            </w:r>
          </w:p>
        </w:tc>
        <w:tc>
          <w:tcPr>
            <w:tcW w:w="5293" w:type="dxa"/>
            <w:gridSpan w:val="3"/>
            <w:tcBorders>
              <w:tl2br w:val="nil"/>
              <w:tr2bl w:val="nil"/>
            </w:tcBorders>
            <w:noWrap w:val="0"/>
            <w:tcMar>
              <w:top w:w="15" w:type="dxa"/>
              <w:left w:w="15" w:type="dxa"/>
              <w:right w:w="15" w:type="dxa"/>
            </w:tcMar>
            <w:vAlign w:val="center"/>
          </w:tcPr>
          <w:p w14:paraId="411932FB">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default" w:ascii="宋体" w:hAnsi="宋体" w:eastAsia="宋体" w:cs="Times New Roman"/>
                <w:color w:val="000000"/>
                <w:sz w:val="24"/>
                <w:szCs w:val="24"/>
                <w:highlight w:val="none"/>
                <w:lang w:val="en-US" w:eastAsia="zh-CN"/>
              </w:rPr>
            </w:pPr>
          </w:p>
        </w:tc>
      </w:tr>
      <w:tr w14:paraId="0ADE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085689D">
            <w:pPr>
              <w:pStyle w:val="2"/>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Times New Roman"/>
                <w:i w:val="0"/>
                <w:color w:val="auto"/>
                <w:kern w:val="2"/>
                <w:sz w:val="24"/>
                <w:szCs w:val="24"/>
                <w:highlight w:val="none"/>
                <w:u w:val="none"/>
                <w:lang w:val="en-US" w:eastAsia="zh-CN" w:bidi="ar-SA"/>
              </w:rPr>
            </w:pPr>
            <w:r>
              <w:rPr>
                <w:rFonts w:hint="default" w:ascii="宋体" w:hAnsi="宋体" w:eastAsia="宋体" w:cs="Times New Roman"/>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1E008195">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default" w:ascii="宋体" w:hAnsi="宋体" w:eastAsia="宋体" w:cs="Times New Roman"/>
                <w:color w:val="000000"/>
                <w:sz w:val="24"/>
                <w:szCs w:val="24"/>
                <w:highlight w:val="none"/>
                <w:lang w:val="en-US"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highlight w:val="none"/>
                <w:lang w:val="en-US" w:eastAsia="zh-CN"/>
              </w:rPr>
              <w:t>是</w:t>
            </w:r>
            <w:r>
              <w:rPr>
                <w:rFonts w:hint="default" w:ascii="宋体" w:hAnsi="宋体" w:eastAsia="宋体" w:cs="Times New Roman"/>
                <w:i w:val="0"/>
                <w:color w:val="auto"/>
                <w:kern w:val="2"/>
                <w:sz w:val="24"/>
                <w:szCs w:val="24"/>
                <w:highlight w:val="none"/>
                <w:u w:val="none"/>
                <w:lang w:val="en-US" w:eastAsia="zh-CN" w:bidi="ar-SA"/>
              </w:rPr>
              <w:t xml:space="preserve">  □否  □不适用</w:t>
            </w:r>
          </w:p>
        </w:tc>
      </w:tr>
      <w:tr w14:paraId="0D70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65" w:hRule="atLeast"/>
          <w:jc w:val="center"/>
        </w:trPr>
        <w:tc>
          <w:tcPr>
            <w:tcW w:w="3425" w:type="dxa"/>
            <w:tcBorders>
              <w:tl2br w:val="nil"/>
              <w:tr2bl w:val="nil"/>
            </w:tcBorders>
            <w:noWrap w:val="0"/>
            <w:tcMar>
              <w:top w:w="15" w:type="dxa"/>
              <w:left w:w="15" w:type="dxa"/>
              <w:right w:w="15" w:type="dxa"/>
            </w:tcMar>
            <w:vAlign w:val="center"/>
          </w:tcPr>
          <w:p w14:paraId="72151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auto"/>
                <w:kern w:val="2"/>
                <w:sz w:val="24"/>
                <w:szCs w:val="24"/>
                <w:highlight w:val="none"/>
                <w:u w:val="none"/>
                <w:lang w:val="en-US" w:eastAsia="zh-CN" w:bidi="ar-SA"/>
              </w:rPr>
            </w:pPr>
            <w:r>
              <w:rPr>
                <w:rFonts w:hint="default" w:ascii="宋体" w:hAnsi="宋体" w:eastAsia="宋体" w:cs="Times New Roman"/>
                <w:i w:val="0"/>
                <w:color w:val="auto"/>
                <w:kern w:val="2"/>
                <w:sz w:val="24"/>
                <w:szCs w:val="24"/>
                <w:highlight w:val="none"/>
                <w:u w:val="none"/>
                <w:lang w:val="en-US" w:eastAsia="zh-CN" w:bidi="ar-SA"/>
              </w:rPr>
              <w:t>集群绿色低碳相关工作情况</w:t>
            </w:r>
          </w:p>
          <w:p w14:paraId="1BF25B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i w:val="0"/>
                <w:color w:val="auto"/>
                <w:kern w:val="2"/>
                <w:sz w:val="24"/>
                <w:szCs w:val="24"/>
                <w:highlight w:val="none"/>
                <w:u w:val="none"/>
                <w:lang w:val="en-US" w:eastAsia="zh-CN" w:bidi="ar-SA"/>
              </w:rPr>
            </w:pPr>
            <w:r>
              <w:rPr>
                <w:rFonts w:hint="default" w:ascii="宋体" w:hAnsi="宋体" w:eastAsia="宋体" w:cs="Times New Roman"/>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338811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p>
          <w:p w14:paraId="58DDF9F3">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Times New Roman"/>
                <w:sz w:val="24"/>
                <w:szCs w:val="24"/>
                <w:lang w:eastAsia="zh-CN"/>
              </w:rPr>
            </w:pPr>
          </w:p>
          <w:p w14:paraId="7A8FAF32">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default" w:ascii="宋体" w:hAnsi="宋体" w:cs="Times New Roman"/>
                <w:sz w:val="24"/>
                <w:szCs w:val="24"/>
                <w:lang w:eastAsia="zh-CN"/>
              </w:rPr>
            </w:pPr>
          </w:p>
          <w:p w14:paraId="32C31ED4">
            <w:pPr>
              <w:spacing w:line="400" w:lineRule="exact"/>
              <w:rPr>
                <w:rFonts w:hint="default" w:ascii="宋体" w:hAnsi="宋体" w:eastAsia="宋体" w:cs="Times New Roman"/>
                <w:sz w:val="24"/>
                <w:szCs w:val="24"/>
                <w:lang w:eastAsia="zh-CN"/>
              </w:rPr>
            </w:pPr>
          </w:p>
          <w:p w14:paraId="43A96895">
            <w:pPr>
              <w:pStyle w:val="2"/>
              <w:spacing w:line="400" w:lineRule="exact"/>
              <w:rPr>
                <w:rFonts w:hint="default" w:ascii="宋体" w:hAnsi="宋体" w:cs="Times New Roman"/>
                <w:lang w:eastAsia="zh-CN"/>
              </w:rPr>
            </w:pPr>
          </w:p>
          <w:p w14:paraId="75BF3C0E">
            <w:pPr>
              <w:pStyle w:val="2"/>
              <w:spacing w:line="400" w:lineRule="exact"/>
              <w:rPr>
                <w:rFonts w:hint="default" w:ascii="宋体" w:hAnsi="宋体" w:cs="Times New Roman"/>
                <w:sz w:val="24"/>
                <w:szCs w:val="24"/>
                <w:lang w:val="en-US" w:eastAsia="zh-CN"/>
              </w:rPr>
            </w:pPr>
          </w:p>
          <w:p w14:paraId="01C16D8D">
            <w:pPr>
              <w:pStyle w:val="2"/>
              <w:spacing w:line="400" w:lineRule="exact"/>
              <w:rPr>
                <w:rFonts w:hint="default" w:ascii="宋体" w:hAnsi="宋体" w:cs="Times New Roman"/>
                <w:sz w:val="24"/>
                <w:szCs w:val="24"/>
                <w:lang w:val="en-US" w:eastAsia="zh-CN"/>
              </w:rPr>
            </w:pPr>
          </w:p>
          <w:p w14:paraId="6B7987C3">
            <w:pPr>
              <w:pStyle w:val="2"/>
              <w:spacing w:line="400" w:lineRule="exact"/>
              <w:rPr>
                <w:rFonts w:hint="default" w:ascii="宋体" w:hAnsi="宋体" w:cs="Times New Roman"/>
                <w:sz w:val="24"/>
                <w:szCs w:val="24"/>
                <w:lang w:val="en-US" w:eastAsia="zh-CN"/>
              </w:rPr>
            </w:pPr>
          </w:p>
          <w:p w14:paraId="4AEAA000">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Times New Roman"/>
                <w:sz w:val="24"/>
                <w:szCs w:val="24"/>
                <w:lang w:eastAsia="zh-CN"/>
              </w:rPr>
            </w:pPr>
          </w:p>
          <w:p w14:paraId="3C71B2BE">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color w:val="000000"/>
                <w:sz w:val="24"/>
                <w:szCs w:val="24"/>
                <w:highlight w:val="none"/>
                <w:lang w:val="en-US" w:eastAsia="zh-CN"/>
              </w:rPr>
            </w:pPr>
          </w:p>
        </w:tc>
      </w:tr>
      <w:tr w14:paraId="48E6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0" w:hRule="atLeast"/>
          <w:jc w:val="center"/>
        </w:trPr>
        <w:tc>
          <w:tcPr>
            <w:tcW w:w="3425" w:type="dxa"/>
            <w:tcBorders>
              <w:tl2br w:val="nil"/>
              <w:tr2bl w:val="nil"/>
            </w:tcBorders>
            <w:noWrap w:val="0"/>
            <w:tcMar>
              <w:top w:w="15" w:type="dxa"/>
              <w:left w:w="15" w:type="dxa"/>
              <w:right w:w="15" w:type="dxa"/>
            </w:tcMar>
            <w:vAlign w:val="center"/>
          </w:tcPr>
          <w:p w14:paraId="4DB4915D">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集群已开展的绿色低碳相关工作</w:t>
            </w:r>
          </w:p>
        </w:tc>
        <w:tc>
          <w:tcPr>
            <w:tcW w:w="5293" w:type="dxa"/>
            <w:gridSpan w:val="3"/>
            <w:tcBorders>
              <w:tl2br w:val="nil"/>
              <w:tr2bl w:val="nil"/>
            </w:tcBorders>
            <w:noWrap w:val="0"/>
            <w:tcMar>
              <w:top w:w="15" w:type="dxa"/>
              <w:left w:w="15" w:type="dxa"/>
              <w:right w:w="15" w:type="dxa"/>
            </w:tcMar>
            <w:vAlign w:val="center"/>
          </w:tcPr>
          <w:p w14:paraId="0AD0644C">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□开展了节能诊断，建立节能管控系统、余热余压回收设施等</w:t>
            </w:r>
          </w:p>
          <w:p w14:paraId="11EDE15E">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□开展了碳排放和碳足迹监测与核算等</w:t>
            </w:r>
          </w:p>
          <w:p w14:paraId="5EE6551C">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□建立了水资源梯级循环利用、工业废弃物分类分级利用设施等</w:t>
            </w:r>
          </w:p>
          <w:p w14:paraId="5838E723">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□开展了清洁生产评价等工作</w:t>
            </w:r>
          </w:p>
          <w:p w14:paraId="091E3DBA">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□开展了绿色制造系统解决方案推广</w:t>
            </w:r>
          </w:p>
          <w:p w14:paraId="0620BFC1">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（注：勾选需提供佐证材料）</w:t>
            </w:r>
          </w:p>
        </w:tc>
      </w:tr>
      <w:tr w14:paraId="4FC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3" w:hRule="atLeast"/>
          <w:jc w:val="center"/>
        </w:trPr>
        <w:tc>
          <w:tcPr>
            <w:tcW w:w="3425" w:type="dxa"/>
            <w:vMerge w:val="restart"/>
            <w:tcBorders>
              <w:tl2br w:val="nil"/>
              <w:tr2bl w:val="nil"/>
            </w:tcBorders>
            <w:noWrap w:val="0"/>
            <w:tcMar>
              <w:top w:w="15" w:type="dxa"/>
              <w:left w:w="15" w:type="dxa"/>
              <w:right w:w="15" w:type="dxa"/>
            </w:tcMar>
            <w:vAlign w:val="center"/>
          </w:tcPr>
          <w:p w14:paraId="29189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集群绿色制造体系建设水平</w:t>
            </w:r>
          </w:p>
          <w:p w14:paraId="20BAA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4785AC5D">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50E5C73B">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数量：</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个</w:t>
            </w:r>
          </w:p>
          <w:p w14:paraId="268DE6FF">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cs="Times New Roman"/>
                <w:sz w:val="24"/>
                <w:szCs w:val="24"/>
                <w:lang w:val="en-US" w:eastAsia="zh-CN"/>
              </w:rPr>
            </w:pPr>
            <w:r>
              <w:rPr>
                <w:rFonts w:hint="default" w:ascii="宋体" w:hAnsi="宋体" w:eastAsia="宋体" w:cs="Times New Roman"/>
                <w:kern w:val="2"/>
                <w:sz w:val="24"/>
                <w:szCs w:val="24"/>
                <w:lang w:val="en-US" w:eastAsia="zh-CN" w:bidi="ar-SA"/>
              </w:rPr>
              <w:t>名称：</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 xml:space="preserve"> </w:t>
            </w:r>
          </w:p>
        </w:tc>
      </w:tr>
      <w:tr w14:paraId="576F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3" w:hRule="atLeast"/>
          <w:jc w:val="center"/>
        </w:trPr>
        <w:tc>
          <w:tcPr>
            <w:tcW w:w="3425" w:type="dxa"/>
            <w:vMerge w:val="continue"/>
            <w:tcBorders>
              <w:tl2br w:val="nil"/>
              <w:tr2bl w:val="nil"/>
            </w:tcBorders>
            <w:noWrap w:val="0"/>
            <w:tcMar>
              <w:top w:w="15" w:type="dxa"/>
              <w:left w:w="15" w:type="dxa"/>
              <w:right w:w="15" w:type="dxa"/>
            </w:tcMar>
            <w:vAlign w:val="center"/>
          </w:tcPr>
          <w:p w14:paraId="08553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7B4B1347">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19A2F12C">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数量：</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个</w:t>
            </w:r>
          </w:p>
          <w:p w14:paraId="254C1BDD">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cs="Times New Roman"/>
                <w:sz w:val="24"/>
                <w:szCs w:val="24"/>
                <w:lang w:val="en-US" w:eastAsia="zh-CN"/>
              </w:rPr>
            </w:pPr>
            <w:r>
              <w:rPr>
                <w:rFonts w:hint="default" w:ascii="宋体" w:hAnsi="宋体" w:eastAsia="宋体" w:cs="Times New Roman"/>
                <w:kern w:val="2"/>
                <w:sz w:val="24"/>
                <w:szCs w:val="24"/>
                <w:lang w:val="en-US" w:eastAsia="zh-CN" w:bidi="ar-SA"/>
              </w:rPr>
              <w:t>名称：</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 xml:space="preserve"> </w:t>
            </w:r>
          </w:p>
        </w:tc>
      </w:tr>
      <w:tr w14:paraId="1545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3" w:hRule="atLeast"/>
          <w:jc w:val="center"/>
        </w:trPr>
        <w:tc>
          <w:tcPr>
            <w:tcW w:w="3425" w:type="dxa"/>
            <w:vMerge w:val="continue"/>
            <w:tcBorders>
              <w:tl2br w:val="nil"/>
              <w:tr2bl w:val="nil"/>
            </w:tcBorders>
            <w:noWrap w:val="0"/>
            <w:tcMar>
              <w:top w:w="15" w:type="dxa"/>
              <w:left w:w="15" w:type="dxa"/>
              <w:right w:w="15" w:type="dxa"/>
            </w:tcMar>
            <w:vAlign w:val="center"/>
          </w:tcPr>
          <w:p w14:paraId="15A8CA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38B13D40">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5EDAAF57">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数量：</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个</w:t>
            </w:r>
          </w:p>
          <w:p w14:paraId="2D85F3B3">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名称：</w:t>
            </w:r>
            <w:r>
              <w:rPr>
                <w:rFonts w:hint="default" w:ascii="宋体" w:hAnsi="宋体" w:eastAsia="宋体" w:cs="Times New Roman"/>
                <w:kern w:val="2"/>
                <w:sz w:val="24"/>
                <w:szCs w:val="24"/>
                <w:u w:val="single"/>
                <w:lang w:val="en-US" w:eastAsia="zh-CN" w:bidi="ar-SA"/>
              </w:rPr>
              <w:t xml:space="preserve">    </w:t>
            </w:r>
            <w:r>
              <w:rPr>
                <w:rFonts w:hint="default" w:ascii="宋体" w:hAnsi="宋体" w:eastAsia="宋体" w:cs="Times New Roman"/>
                <w:kern w:val="2"/>
                <w:sz w:val="24"/>
                <w:szCs w:val="24"/>
                <w:lang w:val="en-US" w:eastAsia="zh-CN" w:bidi="ar-SA"/>
              </w:rPr>
              <w:t xml:space="preserve"> </w:t>
            </w:r>
          </w:p>
        </w:tc>
      </w:tr>
    </w:tbl>
    <w:p w14:paraId="0AE2652A">
      <w:pPr>
        <w:jc w:val="left"/>
        <w:rPr>
          <w:rFonts w:hint="default" w:ascii="宋体" w:hAnsi="宋体" w:eastAsia="宋体" w:cs="Times New Roman"/>
          <w:lang w:eastAsia="zh-CN"/>
        </w:rPr>
      </w:pPr>
      <w:r>
        <w:rPr>
          <w:rFonts w:hint="default" w:ascii="宋体" w:hAnsi="宋体" w:eastAsia="宋体" w:cs="Times New Roman"/>
          <w:lang w:eastAsia="zh-CN"/>
        </w:rPr>
        <w:br w:type="page"/>
      </w:r>
      <w:r>
        <w:rPr>
          <w:rFonts w:hint="default" w:ascii="宋体" w:hAnsi="宋体"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1940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23" w:type="dxa"/>
            <w:tcBorders>
              <w:tl2br w:val="nil"/>
              <w:tr2bl w:val="nil"/>
            </w:tcBorders>
            <w:noWrap w:val="0"/>
            <w:tcMar>
              <w:top w:w="15" w:type="dxa"/>
              <w:left w:w="15" w:type="dxa"/>
              <w:right w:w="15" w:type="dxa"/>
            </w:tcMar>
            <w:vAlign w:val="center"/>
          </w:tcPr>
          <w:p w14:paraId="33D1F3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集群国际合作交流总体情况</w:t>
            </w:r>
          </w:p>
          <w:p w14:paraId="0DF48B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eastAsia="zh-CN"/>
              </w:rPr>
            </w:pPr>
            <w:r>
              <w:rPr>
                <w:rFonts w:hint="default" w:ascii="宋体" w:hAnsi="宋体" w:eastAsia="宋体" w:cs="Times New Roman"/>
                <w:sz w:val="24"/>
                <w:szCs w:val="24"/>
                <w:lang w:val="en-US" w:eastAsia="zh-CN"/>
              </w:rPr>
              <w:t>（200字以内）</w:t>
            </w:r>
          </w:p>
        </w:tc>
        <w:tc>
          <w:tcPr>
            <w:tcW w:w="5332" w:type="dxa"/>
            <w:tcBorders>
              <w:tl2br w:val="nil"/>
              <w:tr2bl w:val="nil"/>
            </w:tcBorders>
            <w:noWrap w:val="0"/>
            <w:tcMar>
              <w:top w:w="15" w:type="dxa"/>
              <w:left w:w="15" w:type="dxa"/>
              <w:right w:w="15" w:type="dxa"/>
            </w:tcMar>
            <w:vAlign w:val="center"/>
          </w:tcPr>
          <w:p w14:paraId="59D9BC89">
            <w:pPr>
              <w:pStyle w:val="3"/>
              <w:spacing w:line="400" w:lineRule="exact"/>
              <w:rPr>
                <w:rFonts w:hint="default" w:ascii="宋体" w:hAnsi="宋体" w:cs="Times New Roman"/>
                <w:sz w:val="24"/>
                <w:szCs w:val="24"/>
                <w:lang w:eastAsia="zh-CN"/>
              </w:rPr>
            </w:pPr>
          </w:p>
          <w:p w14:paraId="0C6A2AC5">
            <w:pPr>
              <w:spacing w:line="400" w:lineRule="exact"/>
              <w:rPr>
                <w:rFonts w:hint="default" w:ascii="宋体" w:hAnsi="宋体" w:eastAsia="宋体" w:cs="Times New Roman"/>
                <w:sz w:val="24"/>
                <w:szCs w:val="24"/>
                <w:lang w:eastAsia="zh-CN"/>
              </w:rPr>
            </w:pPr>
          </w:p>
          <w:p w14:paraId="128760F8">
            <w:pPr>
              <w:pStyle w:val="2"/>
              <w:spacing w:line="400" w:lineRule="exact"/>
              <w:rPr>
                <w:rFonts w:hint="default" w:ascii="宋体" w:hAnsi="宋体" w:cs="Times New Roman"/>
                <w:sz w:val="24"/>
                <w:szCs w:val="24"/>
                <w:lang w:eastAsia="zh-CN"/>
              </w:rPr>
            </w:pPr>
          </w:p>
          <w:p w14:paraId="1CD11DC9">
            <w:pPr>
              <w:pStyle w:val="3"/>
              <w:spacing w:line="400" w:lineRule="exact"/>
              <w:rPr>
                <w:rFonts w:hint="default" w:ascii="宋体" w:hAnsi="宋体" w:cs="Times New Roman"/>
                <w:sz w:val="24"/>
                <w:szCs w:val="24"/>
                <w:lang w:eastAsia="zh-CN"/>
              </w:rPr>
            </w:pPr>
          </w:p>
          <w:p w14:paraId="1F3957CE">
            <w:pPr>
              <w:spacing w:line="400" w:lineRule="exact"/>
              <w:rPr>
                <w:rFonts w:hint="default" w:ascii="宋体" w:hAnsi="宋体" w:eastAsia="宋体" w:cs="Times New Roman"/>
                <w:lang w:eastAsia="zh-CN"/>
              </w:rPr>
            </w:pPr>
          </w:p>
          <w:p w14:paraId="755F0201">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default" w:ascii="宋体" w:hAnsi="宋体" w:cs="Times New Roman"/>
                <w:sz w:val="24"/>
                <w:szCs w:val="24"/>
                <w:lang w:eastAsia="zh-CN"/>
              </w:rPr>
            </w:pPr>
          </w:p>
          <w:p w14:paraId="4E9C1184">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Times New Roman"/>
                <w:sz w:val="24"/>
                <w:szCs w:val="24"/>
                <w:lang w:eastAsia="zh-CN"/>
              </w:rPr>
            </w:pPr>
          </w:p>
          <w:p w14:paraId="654BB619">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default" w:ascii="宋体" w:hAnsi="宋体" w:cs="Times New Roman"/>
                <w:sz w:val="24"/>
                <w:szCs w:val="24"/>
                <w:lang w:eastAsia="zh-CN"/>
              </w:rPr>
            </w:pPr>
          </w:p>
          <w:p w14:paraId="5D78E0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p>
          <w:p w14:paraId="10027E15">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cs="Times New Roman"/>
                <w:sz w:val="24"/>
                <w:szCs w:val="24"/>
                <w:lang w:eastAsia="zh-CN"/>
              </w:rPr>
            </w:pPr>
          </w:p>
          <w:p w14:paraId="3935C14E">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default" w:ascii="宋体" w:hAnsi="宋体" w:cs="Times New Roman"/>
                <w:sz w:val="24"/>
                <w:szCs w:val="24"/>
                <w:lang w:eastAsia="zh-CN"/>
              </w:rPr>
            </w:pPr>
          </w:p>
          <w:p w14:paraId="38587E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val="en-US" w:eastAsia="zh-CN"/>
              </w:rPr>
            </w:pPr>
          </w:p>
        </w:tc>
      </w:tr>
      <w:tr w14:paraId="3D7F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7E5D98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rPr>
            </w:pPr>
            <w:r>
              <w:rPr>
                <w:rFonts w:hint="default" w:ascii="宋体" w:hAnsi="宋体" w:eastAsia="宋体" w:cs="Times New Roman"/>
                <w:sz w:val="24"/>
                <w:szCs w:val="24"/>
                <w:lang w:eastAsia="zh-CN"/>
              </w:rPr>
              <w:t>集群已开展的国际合作交流活动</w:t>
            </w:r>
          </w:p>
        </w:tc>
        <w:tc>
          <w:tcPr>
            <w:tcW w:w="5332" w:type="dxa"/>
            <w:tcBorders>
              <w:tl2br w:val="nil"/>
              <w:tr2bl w:val="nil"/>
            </w:tcBorders>
            <w:noWrap w:val="0"/>
            <w:tcMar>
              <w:top w:w="15" w:type="dxa"/>
              <w:left w:w="15" w:type="dxa"/>
              <w:right w:w="15" w:type="dxa"/>
            </w:tcMar>
            <w:vAlign w:val="center"/>
          </w:tcPr>
          <w:p w14:paraId="1D8B15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lang w:eastAsia="zh-CN"/>
              </w:rPr>
              <w:t>建立或参与主导产业国际合作机制</w:t>
            </w:r>
          </w:p>
          <w:p w14:paraId="0C42C2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lang w:eastAsia="zh-CN"/>
              </w:rPr>
              <w:t>与境外产业园区形成较为稳定的合作关系</w:t>
            </w:r>
          </w:p>
          <w:p w14:paraId="5695C3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lang w:eastAsia="zh-CN"/>
              </w:rPr>
              <w:t>引进了国际领先技术、先进管理经验或高端人才团队等</w:t>
            </w:r>
          </w:p>
          <w:p w14:paraId="51785C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lang w:eastAsia="zh-CN"/>
              </w:rPr>
              <w:t>参加中国国际中小企业博览会等展会类活动</w:t>
            </w:r>
          </w:p>
          <w:p w14:paraId="1E824F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sz w:val="24"/>
                <w:szCs w:val="24"/>
                <w:lang w:eastAsia="zh-CN"/>
              </w:rPr>
              <w:t>承办主导产业国际研讨会或技术交流会</w:t>
            </w:r>
          </w:p>
          <w:p w14:paraId="0F0A77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b w:val="0"/>
                <w:sz w:val="24"/>
                <w:szCs w:val="24"/>
                <w:lang w:val="en-US" w:eastAsia="zh-CN"/>
              </w:rPr>
            </w:pPr>
            <w:r>
              <w:rPr>
                <w:rFonts w:hint="default" w:ascii="宋体" w:hAnsi="宋体" w:eastAsia="宋体" w:cs="Times New Roman"/>
                <w:sz w:val="24"/>
                <w:szCs w:val="24"/>
                <w:lang w:eastAsia="zh-CN"/>
              </w:rPr>
              <w:t>（注：勾选需提供佐证材料）</w:t>
            </w:r>
          </w:p>
        </w:tc>
      </w:tr>
      <w:tr w14:paraId="7A00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3423" w:type="dxa"/>
            <w:tcBorders>
              <w:tl2br w:val="nil"/>
              <w:tr2bl w:val="nil"/>
            </w:tcBorders>
            <w:noWrap w:val="0"/>
            <w:tcMar>
              <w:top w:w="15" w:type="dxa"/>
              <w:left w:w="15" w:type="dxa"/>
              <w:right w:w="15" w:type="dxa"/>
            </w:tcMar>
            <w:vAlign w:val="center"/>
          </w:tcPr>
          <w:p w14:paraId="5778AF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44098309">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default" w:ascii="宋体" w:hAnsi="宋体" w:eastAsia="宋体" w:cs="Times New Roman"/>
                <w:b w:val="0"/>
                <w:sz w:val="24"/>
                <w:szCs w:val="24"/>
                <w:u w:val="single"/>
                <w:lang w:val="en-US" w:eastAsia="zh-CN"/>
              </w:rPr>
            </w:pPr>
            <w:r>
              <w:rPr>
                <w:rFonts w:hint="default" w:ascii="宋体" w:hAnsi="宋体" w:eastAsia="宋体" w:cs="Times New Roman"/>
                <w:b w:val="0"/>
                <w:sz w:val="24"/>
                <w:szCs w:val="24"/>
                <w:u w:val="single"/>
                <w:lang w:val="en-US" w:eastAsia="zh-CN"/>
              </w:rPr>
              <w:t xml:space="preserve">          </w:t>
            </w:r>
            <w:r>
              <w:rPr>
                <w:rFonts w:hint="default" w:ascii="宋体" w:hAnsi="宋体" w:eastAsia="宋体" w:cs="Times New Roman"/>
                <w:b w:val="0"/>
                <w:sz w:val="24"/>
                <w:szCs w:val="24"/>
                <w:u w:val="none"/>
                <w:lang w:val="en-US" w:eastAsia="zh-CN"/>
              </w:rPr>
              <w:t>个</w:t>
            </w:r>
          </w:p>
          <w:p w14:paraId="1905AF5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default" w:ascii="宋体" w:hAnsi="宋体" w:eastAsia="宋体" w:cs="Times New Roman"/>
                <w:sz w:val="24"/>
                <w:szCs w:val="24"/>
                <w:lang w:val="en-US" w:eastAsia="zh-CN"/>
              </w:rPr>
            </w:pPr>
            <w:r>
              <w:rPr>
                <w:rFonts w:hint="default" w:ascii="宋体" w:hAnsi="宋体" w:eastAsia="宋体" w:cs="Times New Roman"/>
                <w:b w:val="0"/>
                <w:sz w:val="24"/>
                <w:szCs w:val="24"/>
                <w:lang w:val="en-US" w:eastAsia="zh-CN"/>
              </w:rPr>
              <w:t>（需提供</w:t>
            </w:r>
            <w:r>
              <w:rPr>
                <w:rFonts w:hint="default" w:ascii="宋体" w:hAnsi="宋体" w:cs="Times New Roman"/>
                <w:b w:val="0"/>
                <w:sz w:val="24"/>
                <w:szCs w:val="24"/>
                <w:lang w:val="en-US" w:eastAsia="zh-CN"/>
              </w:rPr>
              <w:t>清单及</w:t>
            </w:r>
            <w:r>
              <w:rPr>
                <w:rFonts w:hint="default" w:ascii="宋体" w:hAnsi="宋体" w:eastAsia="宋体" w:cs="Times New Roman"/>
                <w:b w:val="0"/>
                <w:sz w:val="24"/>
                <w:szCs w:val="24"/>
                <w:lang w:val="en-US" w:eastAsia="zh-CN"/>
              </w:rPr>
              <w:t>相关佐证材料）</w:t>
            </w:r>
          </w:p>
        </w:tc>
      </w:tr>
    </w:tbl>
    <w:p w14:paraId="2AFFB194">
      <w:pPr>
        <w:jc w:val="left"/>
        <w:rPr>
          <w:rFonts w:hint="default" w:ascii="宋体" w:hAnsi="宋体" w:eastAsia="宋体" w:cs="Times New Roman"/>
        </w:rPr>
      </w:pPr>
      <w:r>
        <w:rPr>
          <w:rFonts w:hint="default" w:ascii="宋体" w:hAnsi="宋体" w:eastAsia="宋体" w:cs="Times New Roman"/>
        </w:rPr>
        <w:br w:type="page"/>
      </w:r>
      <w:r>
        <w:rPr>
          <w:rFonts w:hint="default" w:ascii="宋体" w:hAnsi="宋体"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7F84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5B6EAF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b w:val="0"/>
                <w:sz w:val="24"/>
                <w:szCs w:val="24"/>
                <w:lang w:val="en-US" w:eastAsia="zh-CN"/>
              </w:rPr>
            </w:pPr>
            <w:r>
              <w:rPr>
                <w:rFonts w:hint="default" w:ascii="宋体" w:hAnsi="宋体" w:eastAsia="宋体" w:cs="Times New Roman"/>
                <w:b w:val="0"/>
                <w:sz w:val="24"/>
                <w:szCs w:val="24"/>
                <w:lang w:val="en-US" w:eastAsia="zh-CN"/>
              </w:rPr>
              <w:t>集群内产业联盟组织情况</w:t>
            </w:r>
          </w:p>
          <w:p w14:paraId="5B901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eastAsia="zh-CN"/>
              </w:rPr>
            </w:pPr>
            <w:r>
              <w:rPr>
                <w:rFonts w:hint="default" w:ascii="宋体" w:hAnsi="宋体" w:eastAsia="宋体" w:cs="Times New Roman"/>
                <w:b w:val="0"/>
                <w:sz w:val="24"/>
                <w:szCs w:val="24"/>
                <w:lang w:val="en-US" w:eastAsia="zh-CN"/>
              </w:rPr>
              <w:t>（注：包括行业学会、协会等，需提供清单）</w:t>
            </w:r>
          </w:p>
        </w:tc>
        <w:tc>
          <w:tcPr>
            <w:tcW w:w="5389" w:type="dxa"/>
            <w:gridSpan w:val="2"/>
            <w:tcBorders>
              <w:tl2br w:val="nil"/>
              <w:tr2bl w:val="nil"/>
            </w:tcBorders>
            <w:noWrap w:val="0"/>
            <w:tcMar>
              <w:top w:w="15" w:type="dxa"/>
              <w:left w:w="15" w:type="dxa"/>
              <w:right w:w="15" w:type="dxa"/>
            </w:tcMar>
            <w:vAlign w:val="top"/>
          </w:tcPr>
          <w:p w14:paraId="1A8DB047">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default" w:ascii="宋体" w:hAnsi="宋体" w:eastAsia="宋体" w:cs="Times New Roman"/>
                <w:b w:val="0"/>
                <w:sz w:val="24"/>
                <w:szCs w:val="24"/>
                <w:u w:val="none"/>
                <w:lang w:val="en-US" w:eastAsia="zh-CN"/>
              </w:rPr>
            </w:pPr>
            <w:r>
              <w:rPr>
                <w:rFonts w:hint="default" w:ascii="宋体" w:hAnsi="宋体" w:cs="Times New Roman"/>
                <w:b w:val="0"/>
                <w:sz w:val="24"/>
                <w:szCs w:val="24"/>
                <w:u w:val="none"/>
                <w:lang w:val="en-US" w:eastAsia="zh-CN"/>
              </w:rPr>
              <w:t>数量：</w:t>
            </w:r>
            <w:r>
              <w:rPr>
                <w:rFonts w:hint="default" w:ascii="宋体" w:hAnsi="宋体" w:eastAsia="宋体" w:cs="Times New Roman"/>
                <w:b w:val="0"/>
                <w:sz w:val="24"/>
                <w:szCs w:val="24"/>
                <w:u w:val="single"/>
                <w:lang w:val="en-US" w:eastAsia="zh-CN"/>
              </w:rPr>
              <w:t xml:space="preserve">          </w:t>
            </w:r>
            <w:r>
              <w:rPr>
                <w:rFonts w:hint="default" w:ascii="宋体" w:hAnsi="宋体" w:eastAsia="宋体" w:cs="Times New Roman"/>
                <w:b w:val="0"/>
                <w:sz w:val="24"/>
                <w:szCs w:val="24"/>
                <w:u w:val="none"/>
                <w:lang w:val="en-US" w:eastAsia="zh-CN"/>
              </w:rPr>
              <w:t>个</w:t>
            </w:r>
          </w:p>
          <w:p w14:paraId="38FB71D4">
            <w:pPr>
              <w:spacing w:line="400" w:lineRule="exact"/>
              <w:rPr>
                <w:rFonts w:hint="default" w:ascii="宋体" w:hAnsi="宋体" w:eastAsia="宋体" w:cs="Times New Roman"/>
                <w:b w:val="0"/>
                <w:sz w:val="24"/>
                <w:szCs w:val="24"/>
                <w:lang w:val="en-US" w:eastAsia="zh-CN"/>
              </w:rPr>
            </w:pPr>
            <w:r>
              <w:rPr>
                <w:rFonts w:hint="default" w:ascii="宋体" w:hAnsi="宋体" w:eastAsia="宋体" w:cs="Times New Roman"/>
                <w:b w:val="0"/>
                <w:sz w:val="24"/>
                <w:szCs w:val="24"/>
                <w:u w:val="none"/>
                <w:lang w:val="en-US" w:eastAsia="zh-CN"/>
              </w:rPr>
              <w:t>名称：</w:t>
            </w:r>
            <w:r>
              <w:rPr>
                <w:rFonts w:hint="default" w:ascii="宋体" w:hAnsi="宋体" w:eastAsia="宋体" w:cs="Times New Roman"/>
                <w:sz w:val="24"/>
                <w:szCs w:val="24"/>
                <w:u w:val="single"/>
                <w:lang w:val="en-US" w:eastAsia="zh-CN"/>
              </w:rPr>
              <w:t xml:space="preserve">          </w:t>
            </w:r>
          </w:p>
        </w:tc>
      </w:tr>
      <w:tr w14:paraId="7495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3426" w:type="dxa"/>
            <w:tcBorders>
              <w:tl2br w:val="nil"/>
              <w:tr2bl w:val="nil"/>
            </w:tcBorders>
            <w:noWrap w:val="0"/>
            <w:tcMar>
              <w:top w:w="15" w:type="dxa"/>
              <w:left w:w="15" w:type="dxa"/>
              <w:right w:w="15" w:type="dxa"/>
            </w:tcMar>
            <w:vAlign w:val="center"/>
          </w:tcPr>
          <w:p w14:paraId="3E43D203">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Times New Roman"/>
                <w:kern w:val="2"/>
                <w:sz w:val="24"/>
                <w:szCs w:val="24"/>
                <w:highlight w:val="none"/>
                <w:lang w:val="en-US" w:eastAsia="zh-CN" w:bidi="ar-SA"/>
              </w:rPr>
            </w:pPr>
            <w:r>
              <w:rPr>
                <w:rFonts w:hint="default" w:ascii="宋体" w:hAnsi="宋体" w:cs="Times New Roman"/>
                <w:kern w:val="2"/>
                <w:sz w:val="24"/>
                <w:szCs w:val="24"/>
                <w:highlight w:val="none"/>
                <w:lang w:val="en-US" w:eastAsia="zh-CN" w:bidi="ar-SA"/>
              </w:rPr>
              <w:t>集群发展环境</w:t>
            </w:r>
            <w:r>
              <w:rPr>
                <w:rFonts w:hint="default" w:ascii="宋体" w:hAnsi="宋体" w:eastAsia="宋体" w:cs="Times New Roman"/>
                <w:kern w:val="2"/>
                <w:sz w:val="24"/>
                <w:szCs w:val="24"/>
                <w:highlight w:val="none"/>
                <w:lang w:val="en-US" w:eastAsia="zh-CN" w:bidi="ar-SA"/>
              </w:rPr>
              <w:t>情况</w:t>
            </w:r>
          </w:p>
          <w:p w14:paraId="78544C9C">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（200字以内）</w:t>
            </w:r>
          </w:p>
          <w:p w14:paraId="659AEA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14:paraId="4F2E58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lang w:eastAsia="zh-CN"/>
              </w:rPr>
            </w:pPr>
          </w:p>
          <w:p w14:paraId="6F4997EA">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default" w:ascii="宋体" w:hAnsi="宋体" w:cs="Times New Roman"/>
                <w:sz w:val="24"/>
                <w:szCs w:val="24"/>
                <w:lang w:eastAsia="zh-CN"/>
              </w:rPr>
            </w:pPr>
          </w:p>
          <w:p w14:paraId="0D757DA7">
            <w:pPr>
              <w:pStyle w:val="3"/>
              <w:spacing w:line="400" w:lineRule="exact"/>
              <w:jc w:val="both"/>
              <w:rPr>
                <w:rFonts w:hint="default" w:ascii="宋体" w:hAnsi="宋体" w:cs="Times New Roman"/>
                <w:sz w:val="24"/>
                <w:szCs w:val="24"/>
                <w:lang w:eastAsia="zh-CN"/>
              </w:rPr>
            </w:pPr>
          </w:p>
          <w:p w14:paraId="0E45A44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p>
        </w:tc>
      </w:tr>
      <w:tr w14:paraId="7D8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26" w:type="dxa"/>
            <w:tcBorders>
              <w:tl2br w:val="nil"/>
              <w:tr2bl w:val="nil"/>
            </w:tcBorders>
            <w:noWrap w:val="0"/>
            <w:tcMar>
              <w:top w:w="15" w:type="dxa"/>
              <w:left w:w="15" w:type="dxa"/>
              <w:right w:w="15" w:type="dxa"/>
            </w:tcMar>
            <w:vAlign w:val="center"/>
          </w:tcPr>
          <w:p w14:paraId="6CEFFD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72B7DB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□建立了专业化发展促进机构、开展共商共建共享</w:t>
            </w:r>
          </w:p>
          <w:p w14:paraId="7AACA8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□建立中小企业政策宣贯与对接机制</w:t>
            </w:r>
          </w:p>
          <w:p w14:paraId="40F226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□建立了中小企业合法权益保护机制</w:t>
            </w:r>
          </w:p>
          <w:p w14:paraId="083BF9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□建立了公共服务效果考核机制</w:t>
            </w:r>
          </w:p>
          <w:p w14:paraId="3DED3D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□建立安全生产源头管控和隐患排查机制</w:t>
            </w:r>
          </w:p>
          <w:p w14:paraId="2F2B4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□运用了数字化手段提升治理能力</w:t>
            </w:r>
          </w:p>
          <w:p w14:paraId="019368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（注：勾选需提供佐证材料）</w:t>
            </w:r>
          </w:p>
        </w:tc>
      </w:tr>
      <w:tr w14:paraId="2EF4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3426" w:type="dxa"/>
            <w:vMerge w:val="restart"/>
            <w:tcBorders>
              <w:tl2br w:val="nil"/>
              <w:tr2bl w:val="nil"/>
            </w:tcBorders>
            <w:noWrap w:val="0"/>
            <w:tcMar>
              <w:top w:w="15" w:type="dxa"/>
              <w:left w:w="15" w:type="dxa"/>
              <w:right w:w="15" w:type="dxa"/>
            </w:tcMar>
            <w:vAlign w:val="center"/>
          </w:tcPr>
          <w:p w14:paraId="36E2D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集群中小企业公共服务</w:t>
            </w:r>
          </w:p>
          <w:p w14:paraId="5AAA9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平台建设情况</w:t>
            </w:r>
          </w:p>
          <w:p w14:paraId="74E230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386BF58B">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45188E1B">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default" w:ascii="宋体" w:hAnsi="宋体" w:eastAsia="宋体" w:cs="Times New Roman"/>
                <w:sz w:val="24"/>
                <w:szCs w:val="24"/>
                <w:lang w:val="en-US" w:eastAsia="zh-CN"/>
              </w:rPr>
              <w:t>数量：</w:t>
            </w:r>
            <w:r>
              <w:rPr>
                <w:rFonts w:hint="default" w:ascii="宋体" w:hAnsi="宋体" w:eastAsia="宋体" w:cs="Times New Roman"/>
                <w:sz w:val="24"/>
                <w:szCs w:val="24"/>
                <w:u w:val="single"/>
                <w:lang w:val="en-US" w:eastAsia="zh-CN"/>
              </w:rPr>
              <w:t xml:space="preserve">     </w:t>
            </w:r>
            <w:r>
              <w:rPr>
                <w:rFonts w:hint="default" w:ascii="宋体" w:hAnsi="宋体" w:eastAsia="宋体" w:cs="Times New Roman"/>
                <w:sz w:val="24"/>
                <w:szCs w:val="24"/>
                <w:u w:val="none"/>
                <w:lang w:val="en-US" w:eastAsia="zh-CN"/>
              </w:rPr>
              <w:t>个</w:t>
            </w:r>
          </w:p>
          <w:p w14:paraId="67430059">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sz w:val="24"/>
                <w:szCs w:val="24"/>
                <w:lang w:eastAsia="zh-CN"/>
              </w:rPr>
            </w:pPr>
            <w:r>
              <w:rPr>
                <w:rFonts w:hint="default" w:ascii="宋体" w:hAnsi="宋体" w:cs="Times New Roman"/>
                <w:sz w:val="24"/>
                <w:szCs w:val="24"/>
                <w:lang w:val="en-US" w:eastAsia="zh-CN"/>
              </w:rPr>
              <w:t>名称：</w:t>
            </w:r>
            <w:r>
              <w:rPr>
                <w:rFonts w:hint="default" w:ascii="宋体" w:hAnsi="宋体" w:cs="Times New Roman"/>
                <w:sz w:val="24"/>
                <w:szCs w:val="24"/>
                <w:u w:val="single"/>
                <w:lang w:val="en-US" w:eastAsia="zh-CN"/>
              </w:rPr>
              <w:t xml:space="preserve">     </w:t>
            </w:r>
          </w:p>
        </w:tc>
      </w:tr>
      <w:tr w14:paraId="0F71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3426" w:type="dxa"/>
            <w:vMerge w:val="continue"/>
            <w:tcBorders>
              <w:tl2br w:val="nil"/>
              <w:tr2bl w:val="nil"/>
            </w:tcBorders>
            <w:noWrap w:val="0"/>
            <w:tcMar>
              <w:top w:w="15" w:type="dxa"/>
              <w:left w:w="15" w:type="dxa"/>
              <w:right w:w="15" w:type="dxa"/>
            </w:tcMar>
            <w:vAlign w:val="center"/>
          </w:tcPr>
          <w:p w14:paraId="04CDDC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5EF1326D">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sz w:val="24"/>
                <w:szCs w:val="24"/>
                <w:lang w:eastAsia="zh-CN"/>
              </w:rPr>
            </w:pPr>
            <w:r>
              <w:rPr>
                <w:rFonts w:hint="default" w:ascii="宋体" w:hAnsi="宋体" w:eastAsia="宋体" w:cs="Times New Roman"/>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7AD9A845">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default" w:ascii="宋体" w:hAnsi="宋体" w:eastAsia="宋体" w:cs="Times New Roman"/>
                <w:sz w:val="24"/>
                <w:szCs w:val="24"/>
                <w:lang w:val="en-US" w:eastAsia="zh-CN"/>
              </w:rPr>
              <w:t>数量：</w:t>
            </w:r>
            <w:r>
              <w:rPr>
                <w:rFonts w:hint="default" w:ascii="宋体" w:hAnsi="宋体" w:eastAsia="宋体" w:cs="Times New Roman"/>
                <w:sz w:val="24"/>
                <w:szCs w:val="24"/>
                <w:u w:val="single"/>
                <w:lang w:val="en-US" w:eastAsia="zh-CN"/>
              </w:rPr>
              <w:t xml:space="preserve">     </w:t>
            </w:r>
            <w:r>
              <w:rPr>
                <w:rFonts w:hint="default" w:ascii="宋体" w:hAnsi="宋体" w:eastAsia="宋体" w:cs="Times New Roman"/>
                <w:sz w:val="24"/>
                <w:szCs w:val="24"/>
                <w:u w:val="none"/>
                <w:lang w:val="en-US" w:eastAsia="zh-CN"/>
              </w:rPr>
              <w:t>个</w:t>
            </w:r>
          </w:p>
          <w:p w14:paraId="119DB47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sz w:val="24"/>
                <w:szCs w:val="24"/>
                <w:lang w:eastAsia="zh-CN"/>
              </w:rPr>
            </w:pPr>
            <w:r>
              <w:rPr>
                <w:rFonts w:hint="default" w:ascii="宋体" w:hAnsi="宋体" w:cs="Times New Roman"/>
                <w:sz w:val="24"/>
                <w:szCs w:val="24"/>
                <w:lang w:val="en-US" w:eastAsia="zh-CN"/>
              </w:rPr>
              <w:t>名称：</w:t>
            </w:r>
            <w:r>
              <w:rPr>
                <w:rFonts w:hint="default" w:ascii="宋体" w:hAnsi="宋体" w:cs="Times New Roman"/>
                <w:sz w:val="24"/>
                <w:szCs w:val="24"/>
                <w:u w:val="single"/>
                <w:lang w:val="en-US" w:eastAsia="zh-CN"/>
              </w:rPr>
              <w:t xml:space="preserve">     </w:t>
            </w:r>
          </w:p>
        </w:tc>
      </w:tr>
      <w:tr w14:paraId="0DB1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3426" w:type="dxa"/>
            <w:vMerge w:val="continue"/>
            <w:tcBorders>
              <w:tl2br w:val="nil"/>
              <w:tr2bl w:val="nil"/>
            </w:tcBorders>
            <w:noWrap w:val="0"/>
            <w:tcMar>
              <w:top w:w="15" w:type="dxa"/>
              <w:left w:w="15" w:type="dxa"/>
              <w:right w:w="15" w:type="dxa"/>
            </w:tcMar>
            <w:vAlign w:val="center"/>
          </w:tcPr>
          <w:p w14:paraId="568F3A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3679ACD9">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sz w:val="24"/>
                <w:szCs w:val="24"/>
                <w:lang w:eastAsia="zh-CN"/>
              </w:rPr>
            </w:pPr>
            <w:r>
              <w:rPr>
                <w:rFonts w:hint="default" w:ascii="宋体" w:hAnsi="宋体" w:eastAsia="宋体" w:cs="Times New Roman"/>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007694C5">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default" w:ascii="宋体" w:hAnsi="宋体" w:eastAsia="宋体" w:cs="Times New Roman"/>
                <w:sz w:val="24"/>
                <w:szCs w:val="24"/>
                <w:lang w:val="en-US" w:eastAsia="zh-CN"/>
              </w:rPr>
              <w:t>数量：</w:t>
            </w:r>
            <w:r>
              <w:rPr>
                <w:rFonts w:hint="default" w:ascii="宋体" w:hAnsi="宋体" w:eastAsia="宋体" w:cs="Times New Roman"/>
                <w:sz w:val="24"/>
                <w:szCs w:val="24"/>
                <w:u w:val="single"/>
                <w:lang w:val="en-US" w:eastAsia="zh-CN"/>
              </w:rPr>
              <w:t xml:space="preserve">     </w:t>
            </w:r>
            <w:r>
              <w:rPr>
                <w:rFonts w:hint="default" w:ascii="宋体" w:hAnsi="宋体" w:eastAsia="宋体" w:cs="Times New Roman"/>
                <w:sz w:val="24"/>
                <w:szCs w:val="24"/>
                <w:u w:val="none"/>
                <w:lang w:val="en-US" w:eastAsia="zh-CN"/>
              </w:rPr>
              <w:t>个</w:t>
            </w:r>
          </w:p>
          <w:p w14:paraId="18D0992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sz w:val="24"/>
                <w:szCs w:val="24"/>
                <w:lang w:eastAsia="zh-CN"/>
              </w:rPr>
            </w:pPr>
            <w:r>
              <w:rPr>
                <w:rFonts w:hint="default" w:ascii="宋体" w:hAnsi="宋体" w:cs="Times New Roman"/>
                <w:sz w:val="24"/>
                <w:szCs w:val="24"/>
                <w:lang w:val="en-US" w:eastAsia="zh-CN"/>
              </w:rPr>
              <w:t>名称：</w:t>
            </w:r>
            <w:r>
              <w:rPr>
                <w:rFonts w:hint="default" w:ascii="宋体" w:hAnsi="宋体" w:cs="Times New Roman"/>
                <w:sz w:val="24"/>
                <w:szCs w:val="24"/>
                <w:u w:val="single"/>
                <w:lang w:val="en-US" w:eastAsia="zh-CN"/>
              </w:rPr>
              <w:t xml:space="preserve">     </w:t>
            </w:r>
          </w:p>
        </w:tc>
      </w:tr>
      <w:tr w14:paraId="5A7E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2" w:hRule="atLeast"/>
          <w:jc w:val="center"/>
        </w:trPr>
        <w:tc>
          <w:tcPr>
            <w:tcW w:w="3426" w:type="dxa"/>
            <w:tcBorders>
              <w:tl2br w:val="nil"/>
              <w:tr2bl w:val="nil"/>
            </w:tcBorders>
            <w:noWrap w:val="0"/>
            <w:tcMar>
              <w:top w:w="15" w:type="dxa"/>
              <w:left w:w="15" w:type="dxa"/>
              <w:right w:w="15" w:type="dxa"/>
            </w:tcMar>
            <w:vAlign w:val="center"/>
          </w:tcPr>
          <w:p w14:paraId="5E8702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31E545D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集群已提供的中小企业公共服务：</w:t>
            </w:r>
          </w:p>
          <w:p w14:paraId="1FC10D4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信息服务</w:t>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创业辅导</w:t>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创新支持</w:t>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kern w:val="2"/>
                <w:sz w:val="24"/>
                <w:szCs w:val="24"/>
                <w:highlight w:val="none"/>
                <w:lang w:val="en-US" w:eastAsia="zh-CN" w:bidi="ar-SA"/>
              </w:rPr>
              <w:tab/>
            </w:r>
          </w:p>
          <w:p w14:paraId="50DAE99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人员培训</w:t>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市场营销</w:t>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kern w:val="2"/>
                <w:sz w:val="24"/>
                <w:szCs w:val="24"/>
                <w:highlight w:val="none"/>
                <w:lang w:val="en-US" w:eastAsia="zh-CN" w:bidi="ar-SA"/>
              </w:rPr>
              <w:tab/>
            </w: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投融资服务</w:t>
            </w:r>
          </w:p>
          <w:p w14:paraId="7A6DBE7B">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color w:val="000000"/>
                <w:sz w:val="24"/>
                <w:szCs w:val="24"/>
                <w:highlight w:val="none"/>
                <w:lang w:val="en-US" w:eastAsia="zh-CN"/>
              </w:rPr>
              <w:t>□</w:t>
            </w:r>
            <w:r>
              <w:rPr>
                <w:rFonts w:hint="default" w:ascii="宋体" w:hAnsi="宋体" w:eastAsia="宋体" w:cs="Times New Roman"/>
                <w:kern w:val="2"/>
                <w:sz w:val="24"/>
                <w:szCs w:val="24"/>
                <w:highlight w:val="none"/>
                <w:lang w:val="en-US" w:eastAsia="zh-CN" w:bidi="ar-SA"/>
              </w:rPr>
              <w:t>管理咨询</w:t>
            </w:r>
          </w:p>
          <w:p w14:paraId="0886596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lang w:eastAsia="zh-CN"/>
              </w:rPr>
              <w:t>（注：勾选需提供佐证材料）</w:t>
            </w:r>
          </w:p>
        </w:tc>
      </w:tr>
    </w:tbl>
    <w:p w14:paraId="42415ABF">
      <w:pPr>
        <w:jc w:val="left"/>
        <w:rPr>
          <w:rFonts w:hint="default" w:ascii="宋体" w:hAnsi="宋体" w:eastAsia="宋体" w:cs="Times New Roman"/>
          <w:lang w:eastAsia="zh-CN"/>
        </w:rPr>
      </w:pPr>
      <w:r>
        <w:rPr>
          <w:rFonts w:hint="default" w:ascii="宋体" w:hAnsi="宋体" w:eastAsia="宋体" w:cs="Times New Roman"/>
        </w:rPr>
        <w:br w:type="page"/>
      </w:r>
      <w:r>
        <w:rPr>
          <w:rFonts w:hint="default" w:ascii="宋体" w:hAnsi="宋体" w:eastAsia="黑体" w:cs="Times New Roman"/>
          <w:sz w:val="32"/>
          <w:szCs w:val="32"/>
          <w:highlight w:val="none"/>
          <w:lang w:val="en-US" w:eastAsia="zh-CN"/>
        </w:rPr>
        <w:t>八、未来三年中小企业特色产业集群发展规划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0CF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14:paraId="0F782AA5">
            <w:pPr>
              <w:pStyle w:val="4"/>
              <w:keepNext w:val="0"/>
              <w:keepLines w:val="0"/>
              <w:pageBreakBefore w:val="0"/>
              <w:kinsoku/>
              <w:wordWrap/>
              <w:overflowPunct/>
              <w:topLinePunct w:val="0"/>
              <w:autoSpaceDE/>
              <w:autoSpaceDN/>
              <w:bidi w:val="0"/>
              <w:adjustRightInd/>
              <w:snapToGrid/>
              <w:spacing w:beforeLines="0" w:after="0" w:afterLines="0" w:line="280" w:lineRule="exact"/>
              <w:ind w:left="0" w:leftChars="0"/>
              <w:textAlignment w:val="auto"/>
              <w:rPr>
                <w:rFonts w:hint="default" w:ascii="宋体" w:hAnsi="宋体" w:eastAsia="宋体" w:cs="Times New Roman"/>
                <w:sz w:val="24"/>
                <w:szCs w:val="24"/>
                <w:highlight w:val="none"/>
                <w:lang w:val="en-US" w:eastAsia="zh-CN"/>
              </w:rPr>
            </w:pPr>
            <w:r>
              <w:rPr>
                <w:rFonts w:hint="default" w:ascii="宋体" w:hAnsi="宋体" w:cs="Times New Roman"/>
                <w:sz w:val="24"/>
                <w:szCs w:val="24"/>
                <w:highlight w:val="none"/>
                <w:lang w:val="en-US" w:eastAsia="zh-CN"/>
              </w:rPr>
              <w:t>（3000字以内）</w:t>
            </w:r>
          </w:p>
          <w:p w14:paraId="1F3D2AA7">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eastAsia="zh-CN"/>
              </w:rPr>
              <w:t>一</w:t>
            </w:r>
            <w:r>
              <w:rPr>
                <w:rFonts w:hint="default" w:ascii="宋体" w:hAnsi="宋体" w:eastAsia="宋体" w:cs="Times New Roman"/>
                <w:sz w:val="24"/>
                <w:szCs w:val="24"/>
                <w:highlight w:val="none"/>
              </w:rPr>
              <w:t>、集群基本情况</w:t>
            </w:r>
            <w:r>
              <w:rPr>
                <w:rFonts w:hint="default" w:ascii="宋体" w:hAnsi="宋体" w:eastAsia="宋体" w:cs="Times New Roman"/>
                <w:sz w:val="24"/>
                <w:szCs w:val="24"/>
                <w:highlight w:val="none"/>
                <w:lang w:val="en-US" w:eastAsia="zh-CN"/>
              </w:rPr>
              <w:t>简</w:t>
            </w:r>
            <w:r>
              <w:rPr>
                <w:rFonts w:hint="default" w:ascii="宋体" w:hAnsi="宋体" w:eastAsia="宋体" w:cs="Times New Roman"/>
                <w:sz w:val="24"/>
                <w:szCs w:val="24"/>
                <w:highlight w:val="none"/>
              </w:rPr>
              <w:t>介</w:t>
            </w:r>
          </w:p>
          <w:p w14:paraId="2E1CE28B">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20" w:firstLineChars="200"/>
              <w:jc w:val="both"/>
              <w:textAlignment w:val="auto"/>
              <w:outlineLvl w:val="9"/>
              <w:rPr>
                <w:rFonts w:hint="default" w:ascii="宋体" w:hAnsi="宋体" w:eastAsia="宋体" w:cs="Times New Roman"/>
                <w:i w:val="0"/>
                <w:iCs w:val="0"/>
                <w:color w:val="auto"/>
                <w:sz w:val="21"/>
                <w:szCs w:val="21"/>
                <w:highlight w:val="none"/>
                <w:lang w:eastAsia="zh-CN"/>
              </w:rPr>
            </w:pPr>
            <w:r>
              <w:rPr>
                <w:rFonts w:hint="default" w:ascii="宋体" w:hAnsi="宋体" w:eastAsia="宋体" w:cs="Times New Roman"/>
                <w:i w:val="0"/>
                <w:iCs w:val="0"/>
                <w:color w:val="auto"/>
                <w:sz w:val="21"/>
                <w:szCs w:val="21"/>
                <w:highlight w:val="none"/>
                <w:lang w:val="en-US" w:eastAsia="zh-CN"/>
              </w:rPr>
              <w:t>包括集群主导产业</w:t>
            </w:r>
            <w:r>
              <w:rPr>
                <w:rFonts w:hint="default" w:ascii="宋体" w:hAnsi="宋体" w:eastAsia="宋体" w:cs="Times New Roman"/>
                <w:i w:val="0"/>
                <w:iCs w:val="0"/>
                <w:color w:val="auto"/>
                <w:sz w:val="21"/>
                <w:szCs w:val="21"/>
                <w:highlight w:val="none"/>
                <w:lang w:eastAsia="zh-CN"/>
              </w:rPr>
              <w:t>在</w:t>
            </w:r>
            <w:r>
              <w:rPr>
                <w:rFonts w:hint="default" w:ascii="宋体" w:hAnsi="宋体" w:eastAsia="宋体" w:cs="Times New Roman"/>
                <w:i w:val="0"/>
                <w:iCs w:val="0"/>
                <w:color w:val="auto"/>
                <w:sz w:val="21"/>
                <w:szCs w:val="21"/>
                <w:highlight w:val="none"/>
              </w:rPr>
              <w:t>细分领域</w:t>
            </w:r>
            <w:r>
              <w:rPr>
                <w:rFonts w:hint="default" w:ascii="宋体" w:hAnsi="宋体" w:eastAsia="宋体" w:cs="Times New Roman"/>
                <w:i w:val="0"/>
                <w:iCs w:val="0"/>
                <w:color w:val="auto"/>
                <w:sz w:val="21"/>
                <w:szCs w:val="21"/>
                <w:highlight w:val="none"/>
                <w:lang w:eastAsia="zh-CN"/>
              </w:rPr>
              <w:t>所处</w:t>
            </w:r>
            <w:r>
              <w:rPr>
                <w:rFonts w:hint="default" w:ascii="宋体" w:hAnsi="宋体" w:eastAsia="宋体" w:cs="Times New Roman"/>
                <w:i w:val="0"/>
                <w:iCs w:val="0"/>
                <w:color w:val="auto"/>
                <w:sz w:val="21"/>
                <w:szCs w:val="21"/>
                <w:highlight w:val="none"/>
                <w:lang w:val="en-US" w:eastAsia="zh-CN"/>
              </w:rPr>
              <w:t>发展水平，行业地位，获得荣誉称号，以及</w:t>
            </w:r>
            <w:r>
              <w:rPr>
                <w:rFonts w:hint="default" w:ascii="宋体" w:hAnsi="宋体" w:eastAsia="宋体" w:cs="Times New Roman"/>
                <w:i w:val="0"/>
                <w:iCs w:val="0"/>
                <w:color w:val="auto"/>
                <w:sz w:val="21"/>
                <w:szCs w:val="21"/>
                <w:highlight w:val="none"/>
              </w:rPr>
              <w:t>相关政策制定与实施、优质</w:t>
            </w:r>
            <w:r>
              <w:rPr>
                <w:rFonts w:hint="default" w:ascii="宋体" w:hAnsi="宋体" w:eastAsia="宋体" w:cs="Times New Roman"/>
                <w:i w:val="0"/>
                <w:iCs w:val="0"/>
                <w:color w:val="auto"/>
                <w:sz w:val="21"/>
                <w:szCs w:val="21"/>
                <w:highlight w:val="none"/>
                <w:lang w:eastAsia="zh-CN"/>
              </w:rPr>
              <w:t>市场</w:t>
            </w:r>
            <w:r>
              <w:rPr>
                <w:rFonts w:hint="default" w:ascii="宋体" w:hAnsi="宋体" w:eastAsia="宋体" w:cs="Times New Roman"/>
                <w:i w:val="0"/>
                <w:iCs w:val="0"/>
                <w:color w:val="auto"/>
                <w:sz w:val="21"/>
                <w:szCs w:val="21"/>
                <w:highlight w:val="none"/>
              </w:rPr>
              <w:t>主体培育、产业链供应链建设等方面近三年来发展情况</w:t>
            </w:r>
            <w:r>
              <w:rPr>
                <w:rFonts w:hint="default" w:ascii="宋体" w:hAnsi="宋体" w:eastAsia="宋体" w:cs="Times New Roman"/>
                <w:i w:val="0"/>
                <w:iCs w:val="0"/>
                <w:color w:val="auto"/>
                <w:sz w:val="21"/>
                <w:szCs w:val="21"/>
                <w:highlight w:val="none"/>
                <w:lang w:eastAsia="zh-CN"/>
              </w:rPr>
              <w:t>。</w:t>
            </w:r>
          </w:p>
          <w:p w14:paraId="19A283CB">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lang w:val="en-US" w:eastAsia="zh-CN"/>
              </w:rPr>
              <w:t>二</w:t>
            </w:r>
            <w:r>
              <w:rPr>
                <w:rFonts w:hint="default" w:ascii="宋体" w:hAnsi="宋体" w:eastAsia="宋体" w:cs="Times New Roman"/>
                <w:sz w:val="24"/>
                <w:szCs w:val="24"/>
                <w:highlight w:val="none"/>
              </w:rPr>
              <w:t>、发展成</w:t>
            </w:r>
            <w:r>
              <w:rPr>
                <w:rFonts w:hint="default" w:ascii="宋体" w:hAnsi="宋体" w:eastAsia="宋体" w:cs="Times New Roman"/>
                <w:sz w:val="24"/>
                <w:szCs w:val="24"/>
                <w:highlight w:val="none"/>
                <w:lang w:eastAsia="zh-CN"/>
              </w:rPr>
              <w:t>效</w:t>
            </w:r>
          </w:p>
          <w:p w14:paraId="08762627">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20" w:firstLineChars="200"/>
              <w:jc w:val="both"/>
              <w:textAlignment w:val="auto"/>
              <w:outlineLvl w:val="9"/>
              <w:rPr>
                <w:rFonts w:hint="default" w:ascii="宋体" w:hAnsi="宋体" w:eastAsia="宋体" w:cs="Times New Roman"/>
                <w:i w:val="0"/>
                <w:iCs w:val="0"/>
                <w:color w:val="auto"/>
                <w:sz w:val="21"/>
                <w:szCs w:val="21"/>
                <w:highlight w:val="none"/>
              </w:rPr>
            </w:pPr>
            <w:r>
              <w:rPr>
                <w:rFonts w:hint="default" w:ascii="宋体" w:hAnsi="宋体" w:eastAsia="宋体" w:cs="Times New Roman"/>
                <w:i w:val="0"/>
                <w:iCs w:val="0"/>
                <w:color w:val="auto"/>
                <w:sz w:val="21"/>
                <w:szCs w:val="21"/>
                <w:highlight w:val="none"/>
              </w:rPr>
              <w:t>包括提升集群主导产业优势、激发集群创新活力</w:t>
            </w:r>
            <w:r>
              <w:rPr>
                <w:rFonts w:hint="default" w:ascii="宋体" w:hAnsi="宋体" w:eastAsia="宋体" w:cs="Times New Roman"/>
                <w:i w:val="0"/>
                <w:iCs w:val="0"/>
                <w:color w:val="auto"/>
                <w:sz w:val="21"/>
                <w:szCs w:val="21"/>
                <w:highlight w:val="none"/>
                <w:lang w:eastAsia="zh-CN"/>
              </w:rPr>
              <w:t>、</w:t>
            </w:r>
            <w:r>
              <w:rPr>
                <w:rFonts w:hint="default" w:ascii="宋体" w:hAnsi="宋体" w:eastAsia="宋体" w:cs="Times New Roman"/>
                <w:i w:val="0"/>
                <w:iCs w:val="0"/>
                <w:color w:val="auto"/>
                <w:sz w:val="21"/>
                <w:szCs w:val="21"/>
                <w:highlight w:val="none"/>
              </w:rPr>
              <w:t>推进集群数字化升级、加快集群绿色低碳转型、深化集群开放合作、提升集群治理和服务能力等方面开展的工作和取得的成绩。</w:t>
            </w:r>
          </w:p>
          <w:p w14:paraId="08FB0DB0">
            <w:pPr>
              <w:pStyle w:val="4"/>
              <w:keepNext w:val="0"/>
              <w:keepLines w:val="0"/>
              <w:pageBreakBefore w:val="0"/>
              <w:widowControl w:val="0"/>
              <w:numPr>
                <w:ilvl w:val="0"/>
                <w:numId w:val="1"/>
              </w:numPr>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存在的问题</w:t>
            </w:r>
          </w:p>
          <w:p w14:paraId="34E0E94D">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lang w:eastAsia="zh-CN"/>
              </w:rPr>
            </w:pPr>
            <w:r>
              <w:rPr>
                <w:rFonts w:hint="default" w:ascii="宋体" w:hAnsi="宋体" w:eastAsia="宋体" w:cs="Times New Roman"/>
                <w:sz w:val="24"/>
                <w:szCs w:val="24"/>
                <w:highlight w:val="none"/>
                <w:lang w:val="en-US" w:eastAsia="zh-CN"/>
              </w:rPr>
              <w:t>四</w:t>
            </w:r>
            <w:r>
              <w:rPr>
                <w:rFonts w:hint="default" w:ascii="宋体" w:hAnsi="宋体" w:eastAsia="宋体" w:cs="Times New Roman"/>
                <w:sz w:val="24"/>
                <w:szCs w:val="24"/>
                <w:highlight w:val="none"/>
              </w:rPr>
              <w:t>、未来</w:t>
            </w:r>
            <w:r>
              <w:rPr>
                <w:rFonts w:hint="default" w:ascii="宋体" w:hAnsi="宋体" w:eastAsia="宋体" w:cs="Times New Roman"/>
                <w:sz w:val="24"/>
                <w:szCs w:val="24"/>
                <w:highlight w:val="none"/>
                <w:lang w:val="en-US" w:eastAsia="zh-CN"/>
              </w:rPr>
              <w:t>三</w:t>
            </w:r>
            <w:r>
              <w:rPr>
                <w:rFonts w:hint="default" w:ascii="宋体" w:hAnsi="宋体" w:eastAsia="宋体" w:cs="Times New Roman"/>
                <w:sz w:val="24"/>
                <w:szCs w:val="24"/>
                <w:highlight w:val="none"/>
              </w:rPr>
              <w:t>年中小企业特色产业集群</w:t>
            </w:r>
            <w:r>
              <w:rPr>
                <w:rFonts w:hint="default" w:ascii="宋体" w:hAnsi="宋体" w:eastAsia="宋体" w:cs="Times New Roman"/>
                <w:sz w:val="24"/>
                <w:szCs w:val="24"/>
                <w:highlight w:val="none"/>
                <w:lang w:eastAsia="zh-CN"/>
              </w:rPr>
              <w:t>发展规划</w:t>
            </w:r>
          </w:p>
          <w:p w14:paraId="51E861F5">
            <w:pPr>
              <w:pStyle w:val="4"/>
              <w:keepNext w:val="0"/>
              <w:keepLines w:val="0"/>
              <w:pageBreakBefore w:val="0"/>
              <w:widowControl w:val="0"/>
              <w:numPr>
                <w:ilvl w:val="0"/>
                <w:numId w:val="2"/>
              </w:numPr>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总体思路</w:t>
            </w:r>
          </w:p>
          <w:p w14:paraId="07F31ED6">
            <w:pPr>
              <w:pStyle w:val="4"/>
              <w:keepNext w:val="0"/>
              <w:keepLines w:val="0"/>
              <w:pageBreakBefore w:val="0"/>
              <w:widowControl w:val="0"/>
              <w:numPr>
                <w:ilvl w:val="0"/>
                <w:numId w:val="2"/>
              </w:numPr>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发展目标</w:t>
            </w:r>
          </w:p>
          <w:p w14:paraId="070E571F">
            <w:pPr>
              <w:pStyle w:val="4"/>
              <w:keepNext w:val="0"/>
              <w:keepLines w:val="0"/>
              <w:pageBreakBefore w:val="0"/>
              <w:widowControl w:val="0"/>
              <w:numPr>
                <w:ilvl w:val="0"/>
                <w:numId w:val="0"/>
              </w:numPr>
              <w:kinsoku/>
              <w:wordWrap/>
              <w:overflowPunct/>
              <w:topLinePunct w:val="0"/>
              <w:autoSpaceDE/>
              <w:autoSpaceDN/>
              <w:bidi w:val="0"/>
              <w:adjustRightInd/>
              <w:snapToGrid/>
              <w:spacing w:after="0" w:line="280" w:lineRule="exact"/>
              <w:ind w:left="0" w:leftChars="0" w:right="0" w:rightChars="0" w:firstLine="480" w:firstLineChars="200"/>
              <w:jc w:val="both"/>
              <w:textAlignment w:val="auto"/>
              <w:outlineLvl w:val="9"/>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1.三年总体目标</w:t>
            </w:r>
          </w:p>
          <w:p w14:paraId="6BCE4F89">
            <w:pPr>
              <w:pStyle w:val="4"/>
              <w:keepNext w:val="0"/>
              <w:keepLines w:val="0"/>
              <w:pageBreakBefore w:val="0"/>
              <w:widowControl w:val="0"/>
              <w:kinsoku/>
              <w:wordWrap/>
              <w:overflowPunct/>
              <w:topLinePunct w:val="0"/>
              <w:autoSpaceDE/>
              <w:autoSpaceDN/>
              <w:bidi w:val="0"/>
              <w:adjustRightInd/>
              <w:snapToGrid/>
              <w:spacing w:after="0" w:line="280" w:lineRule="exact"/>
              <w:ind w:left="0" w:leftChars="0" w:right="0" w:rightChars="0" w:firstLine="420" w:firstLineChars="200"/>
              <w:jc w:val="both"/>
              <w:textAlignment w:val="auto"/>
              <w:outlineLvl w:val="9"/>
              <w:rPr>
                <w:rFonts w:hint="default" w:ascii="宋体" w:hAnsi="宋体" w:eastAsia="宋体" w:cs="Times New Roman"/>
                <w:i w:val="0"/>
                <w:iCs w:val="0"/>
                <w:color w:val="auto"/>
                <w:sz w:val="21"/>
                <w:szCs w:val="21"/>
                <w:highlight w:val="none"/>
                <w:lang w:val="en-US" w:eastAsia="zh-CN"/>
              </w:rPr>
            </w:pPr>
            <w:r>
              <w:rPr>
                <w:rFonts w:hint="default" w:ascii="宋体" w:hAnsi="宋体" w:eastAsia="宋体" w:cs="Times New Roman"/>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631A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5B334C2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32216B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4FEAB4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2024年基准值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537444F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jc w:val="center"/>
                    <w:textAlignment w:val="auto"/>
                    <w:rPr>
                      <w:rFonts w:hint="default" w:ascii="宋体" w:hAnsi="宋体" w:eastAsia="宋体" w:cs="Times New Roman"/>
                      <w:sz w:val="24"/>
                      <w:szCs w:val="24"/>
                      <w:highlight w:val="none"/>
                      <w:vertAlign w:val="baseline"/>
                      <w:lang w:val="en-US" w:eastAsia="zh-CN"/>
                    </w:rPr>
                  </w:pPr>
                  <w:r>
                    <w:rPr>
                      <w:rFonts w:hint="default" w:ascii="宋体" w:hAnsi="宋体" w:eastAsia="宋体" w:cs="Times New Roman"/>
                      <w:sz w:val="24"/>
                      <w:szCs w:val="24"/>
                      <w:highlight w:val="none"/>
                      <w:vertAlign w:val="baseline"/>
                      <w:lang w:val="en-US" w:eastAsia="zh-CN"/>
                    </w:rPr>
                    <w:t>2027年目标值</w:t>
                  </w:r>
                </w:p>
              </w:tc>
            </w:tr>
            <w:tr w14:paraId="159E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7722B6C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179301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cs="Times New Roman"/>
                      <w:sz w:val="24"/>
                      <w:szCs w:val="24"/>
                      <w:highlight w:val="none"/>
                      <w:vertAlign w:val="baseline"/>
                      <w:lang w:val="en-US" w:eastAsia="zh-CN"/>
                    </w:rPr>
                    <w:t>近三年</w:t>
                  </w:r>
                  <w:r>
                    <w:rPr>
                      <w:rFonts w:hint="default" w:ascii="宋体" w:hAnsi="宋体" w:eastAsia="宋体" w:cs="Times New Roman"/>
                      <w:sz w:val="24"/>
                      <w:szCs w:val="24"/>
                      <w:highlight w:val="none"/>
                      <w:vertAlign w:val="baseline"/>
                      <w:lang w:val="en-US" w:eastAsia="zh-CN"/>
                    </w:rPr>
                    <w:t>集群产值</w:t>
                  </w:r>
                  <w:r>
                    <w:rPr>
                      <w:rFonts w:hint="default" w:ascii="宋体" w:hAnsi="宋体" w:cs="Times New Roman"/>
                      <w:sz w:val="24"/>
                      <w:szCs w:val="24"/>
                      <w:highlight w:val="none"/>
                      <w:vertAlign w:val="baseline"/>
                      <w:lang w:val="en-US" w:eastAsia="zh-CN"/>
                    </w:rPr>
                    <w:t>年均</w:t>
                  </w:r>
                  <w:r>
                    <w:rPr>
                      <w:rFonts w:hint="default" w:ascii="宋体" w:hAnsi="宋体" w:eastAsia="宋体" w:cs="Times New Roman"/>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929271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998E6E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4F69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349A113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FB6AF4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D7288E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97C9A2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05E5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C79F42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353673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F9B696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D533D8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6B1D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09806AD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82C48F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002061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A79E16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730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B2C785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D4CC99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071F62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FD5C0B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781C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8552C6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B95102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293B41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3C3761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4EE7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76B917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D268E3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49B015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BCDA56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1414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2571CB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62BD4B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A97EB5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00B731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2F0F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0488545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C0D7C9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A8DD82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804AFD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58D3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35A8F33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8D7EFB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3E66AA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446D8E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0454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E58494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FF4D0E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903BF5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734878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03A9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6D86EA9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1044C3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DC1E78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6C8896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3CB1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55B844F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28F34A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9C2AD7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215CE8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r w14:paraId="1900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77B738F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center"/>
                    <w:textAlignment w:val="auto"/>
                    <w:rPr>
                      <w:rFonts w:hint="default" w:ascii="宋体" w:hAnsi="宋体" w:eastAsia="宋体" w:cs="Times New Roman"/>
                      <w:kern w:val="2"/>
                      <w:sz w:val="24"/>
                      <w:szCs w:val="24"/>
                      <w:highlight w:val="none"/>
                      <w:vertAlign w:val="baseline"/>
                      <w:lang w:val="en-US" w:eastAsia="zh-CN" w:bidi="ar-SA"/>
                    </w:rPr>
                  </w:pPr>
                  <w:r>
                    <w:rPr>
                      <w:rFonts w:hint="default" w:ascii="宋体" w:hAnsi="宋体" w:eastAsia="宋体" w:cs="Times New Roman"/>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E3EFE4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ind w:left="0" w:leftChars="0" w:firstLine="0" w:firstLineChars="0"/>
                    <w:jc w:val="both"/>
                    <w:textAlignment w:val="auto"/>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2E7AA3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EF98E5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textAlignment w:val="auto"/>
                    <w:rPr>
                      <w:rFonts w:hint="default" w:ascii="宋体" w:hAnsi="宋体" w:eastAsia="宋体" w:cs="Times New Roman"/>
                      <w:sz w:val="24"/>
                      <w:szCs w:val="24"/>
                      <w:highlight w:val="none"/>
                      <w:vertAlign w:val="baseline"/>
                    </w:rPr>
                  </w:pPr>
                </w:p>
              </w:tc>
            </w:tr>
          </w:tbl>
          <w:p w14:paraId="1964EE0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280" w:lineRule="exact"/>
              <w:jc w:val="both"/>
              <w:textAlignment w:val="auto"/>
              <w:rPr>
                <w:rFonts w:hint="default" w:ascii="宋体" w:hAnsi="宋体" w:eastAsia="宋体" w:cs="Times New Roman"/>
                <w:i w:val="0"/>
                <w:iCs w:val="0"/>
                <w:color w:val="auto"/>
                <w:sz w:val="21"/>
                <w:szCs w:val="21"/>
                <w:highlight w:val="none"/>
                <w:vertAlign w:val="baseline"/>
                <w:lang w:val="en-US" w:eastAsia="zh-CN"/>
              </w:rPr>
            </w:pPr>
            <w:r>
              <w:rPr>
                <w:rFonts w:hint="default" w:ascii="宋体" w:hAnsi="宋体" w:eastAsia="宋体" w:cs="Times New Roman"/>
                <w:i w:val="0"/>
                <w:iCs w:val="0"/>
                <w:color w:val="auto"/>
                <w:sz w:val="21"/>
                <w:szCs w:val="21"/>
                <w:highlight w:val="none"/>
                <w:lang w:eastAsia="zh-CN"/>
              </w:rPr>
              <w:t>（备注：</w:t>
            </w:r>
            <w:r>
              <w:rPr>
                <w:rFonts w:hint="default" w:ascii="宋体" w:hAnsi="宋体" w:eastAsia="宋体" w:cs="Times New Roman"/>
                <w:i w:val="0"/>
                <w:iCs w:val="0"/>
                <w:color w:val="auto"/>
                <w:sz w:val="21"/>
                <w:szCs w:val="21"/>
                <w:highlight w:val="none"/>
                <w:vertAlign w:val="baseline"/>
                <w:lang w:val="en-US" w:eastAsia="zh-CN"/>
              </w:rPr>
              <w:t>基准值须符合中小企业特色产业集群认定标准，2027年目标值须符合以下要求：</w:t>
            </w:r>
          </w:p>
          <w:p w14:paraId="3881E35A">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lang w:val="en-US" w:eastAsia="zh-CN"/>
              </w:rPr>
            </w:pPr>
            <w:r>
              <w:rPr>
                <w:rFonts w:hint="default" w:ascii="宋体" w:hAnsi="宋体" w:cs="Times New Roman"/>
                <w:i w:val="0"/>
                <w:iCs w:val="0"/>
                <w:color w:val="auto"/>
                <w:sz w:val="21"/>
                <w:szCs w:val="21"/>
                <w:highlight w:val="none"/>
                <w:lang w:val="en-US" w:eastAsia="zh-CN"/>
              </w:rPr>
              <w:t>近三年</w:t>
            </w:r>
            <w:r>
              <w:rPr>
                <w:rFonts w:hint="default" w:ascii="宋体" w:hAnsi="宋体" w:eastAsia="宋体" w:cs="Times New Roman"/>
                <w:i w:val="0"/>
                <w:iCs w:val="0"/>
                <w:color w:val="auto"/>
                <w:sz w:val="21"/>
                <w:szCs w:val="21"/>
                <w:highlight w:val="none"/>
                <w:lang w:val="en-US" w:eastAsia="zh-CN"/>
              </w:rPr>
              <w:t>产值年均增速不低于10%</w:t>
            </w:r>
          </w:p>
          <w:p w14:paraId="7189348A">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lang w:val="en-US" w:eastAsia="zh-CN"/>
              </w:rPr>
            </w:pPr>
            <w:r>
              <w:rPr>
                <w:rFonts w:hint="default" w:ascii="宋体" w:hAnsi="宋体" w:eastAsia="宋体" w:cs="Times New Roman"/>
                <w:i w:val="0"/>
                <w:iCs w:val="0"/>
                <w:color w:val="auto"/>
                <w:sz w:val="21"/>
                <w:szCs w:val="21"/>
                <w:highlight w:val="none"/>
                <w:lang w:val="en-US" w:eastAsia="zh-CN"/>
              </w:rPr>
              <w:t>优质中小企业数量逐年增加</w:t>
            </w:r>
          </w:p>
          <w:p w14:paraId="69C1F66F">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lang w:val="en-US" w:eastAsia="zh-CN"/>
              </w:rPr>
            </w:pPr>
            <w:r>
              <w:rPr>
                <w:rFonts w:hint="default" w:ascii="宋体" w:hAnsi="宋体" w:eastAsia="宋体" w:cs="Times New Roman"/>
                <w:i w:val="0"/>
                <w:iCs w:val="0"/>
                <w:color w:val="auto"/>
                <w:sz w:val="21"/>
                <w:szCs w:val="21"/>
                <w:highlight w:val="none"/>
                <w:lang w:val="en-US" w:eastAsia="zh-CN"/>
              </w:rPr>
              <w:t>研发经费年均增速不低于10%</w:t>
            </w:r>
          </w:p>
          <w:p w14:paraId="20BB65D7">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vertAlign w:val="baseline"/>
                <w:lang w:val="en-US" w:eastAsia="zh-CN"/>
              </w:rPr>
            </w:pPr>
            <w:r>
              <w:rPr>
                <w:rFonts w:hint="default" w:ascii="宋体" w:hAnsi="宋体" w:eastAsia="宋体" w:cs="Times New Roman"/>
                <w:i w:val="0"/>
                <w:iCs w:val="0"/>
                <w:color w:val="auto"/>
                <w:sz w:val="21"/>
                <w:szCs w:val="21"/>
                <w:highlight w:val="none"/>
                <w:vertAlign w:val="baseline"/>
                <w:lang w:val="en-US" w:eastAsia="zh-CN"/>
              </w:rPr>
              <w:t>有效发明专利数年均增长不低于15%</w:t>
            </w:r>
          </w:p>
          <w:p w14:paraId="4848F2A2">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vertAlign w:val="baseline"/>
                <w:lang w:val="en-US" w:eastAsia="zh-CN"/>
              </w:rPr>
            </w:pPr>
            <w:r>
              <w:rPr>
                <w:rFonts w:hint="default" w:ascii="宋体" w:hAnsi="宋体" w:eastAsia="宋体" w:cs="Times New Roman"/>
                <w:i w:val="0"/>
                <w:iCs w:val="0"/>
                <w:color w:val="auto"/>
                <w:sz w:val="21"/>
                <w:szCs w:val="21"/>
                <w:highlight w:val="none"/>
                <w:vertAlign w:val="baseline"/>
                <w:lang w:val="en-US" w:eastAsia="zh-CN"/>
              </w:rPr>
              <w:t>工业互联网普及率不低于行业平均水平</w:t>
            </w:r>
          </w:p>
          <w:p w14:paraId="051DDF79">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vertAlign w:val="baseline"/>
                <w:lang w:val="en-US" w:eastAsia="zh-CN"/>
              </w:rPr>
            </w:pPr>
            <w:r>
              <w:rPr>
                <w:rFonts w:hint="default" w:ascii="宋体" w:hAnsi="宋体" w:eastAsia="宋体" w:cs="Times New Roman"/>
                <w:i w:val="0"/>
                <w:iCs w:val="0"/>
                <w:color w:val="auto"/>
                <w:sz w:val="21"/>
                <w:szCs w:val="21"/>
                <w:highlight w:val="none"/>
                <w:vertAlign w:val="baseline"/>
                <w:lang w:val="en-US" w:eastAsia="zh-CN"/>
              </w:rPr>
              <w:t>二氧化碳排放量下降率不低于行业平均水平</w:t>
            </w:r>
          </w:p>
          <w:p w14:paraId="5AE487DD">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beforeLines="0" w:after="0" w:afterLines="0" w:line="280" w:lineRule="exact"/>
              <w:ind w:left="0" w:leftChars="0" w:firstLine="420" w:firstLineChars="200"/>
              <w:jc w:val="both"/>
              <w:textAlignment w:val="auto"/>
              <w:rPr>
                <w:rFonts w:hint="default" w:ascii="宋体" w:hAnsi="宋体" w:eastAsia="宋体" w:cs="Times New Roman"/>
                <w:i w:val="0"/>
                <w:iCs w:val="0"/>
                <w:color w:val="auto"/>
                <w:sz w:val="21"/>
                <w:szCs w:val="21"/>
                <w:highlight w:val="none"/>
                <w:lang w:eastAsia="zh-CN"/>
              </w:rPr>
            </w:pPr>
            <w:r>
              <w:rPr>
                <w:rFonts w:hint="default" w:ascii="宋体" w:hAnsi="宋体" w:eastAsia="宋体" w:cs="Times New Roman"/>
                <w:i w:val="0"/>
                <w:iCs w:val="0"/>
                <w:color w:val="auto"/>
                <w:sz w:val="21"/>
                <w:szCs w:val="21"/>
                <w:highlight w:val="none"/>
              </w:rPr>
              <w:t>集群单位工业产值能耗</w:t>
            </w:r>
            <w:r>
              <w:rPr>
                <w:rFonts w:hint="default" w:ascii="宋体" w:hAnsi="宋体" w:eastAsia="宋体" w:cs="Times New Roman"/>
                <w:i w:val="0"/>
                <w:iCs w:val="0"/>
                <w:color w:val="auto"/>
                <w:sz w:val="21"/>
                <w:szCs w:val="21"/>
                <w:highlight w:val="none"/>
                <w:lang w:val="en-US" w:eastAsia="zh-CN"/>
              </w:rPr>
              <w:t>下降</w:t>
            </w:r>
            <w:r>
              <w:rPr>
                <w:rFonts w:hint="default" w:ascii="宋体" w:hAnsi="宋体" w:eastAsia="宋体" w:cs="Times New Roman"/>
                <w:i w:val="0"/>
                <w:iCs w:val="0"/>
                <w:color w:val="auto"/>
                <w:sz w:val="21"/>
                <w:szCs w:val="21"/>
                <w:highlight w:val="none"/>
                <w:vertAlign w:val="baseline"/>
                <w:lang w:val="en-US" w:eastAsia="zh-CN"/>
              </w:rPr>
              <w:t>率不低于行业平均水平</w:t>
            </w:r>
            <w:r>
              <w:rPr>
                <w:rFonts w:hint="default" w:ascii="宋体" w:hAnsi="宋体" w:eastAsia="宋体" w:cs="Times New Roman"/>
                <w:i w:val="0"/>
                <w:iCs w:val="0"/>
                <w:color w:val="auto"/>
                <w:sz w:val="21"/>
                <w:szCs w:val="21"/>
                <w:highlight w:val="none"/>
                <w:lang w:val="en-US" w:eastAsia="zh-CN"/>
              </w:rPr>
              <w:t>）</w:t>
            </w:r>
          </w:p>
          <w:p w14:paraId="0B628AC6">
            <w:pPr>
              <w:pStyle w:val="4"/>
              <w:keepNext w:val="0"/>
              <w:keepLines w:val="0"/>
              <w:pageBreakBefore w:val="0"/>
              <w:widowControl w:val="0"/>
              <w:numPr>
                <w:ilvl w:val="0"/>
                <w:numId w:val="0"/>
              </w:numPr>
              <w:kinsoku/>
              <w:wordWrap/>
              <w:overflowPunct/>
              <w:topLinePunct w:val="0"/>
              <w:autoSpaceDE/>
              <w:autoSpaceDN/>
              <w:bidi w:val="0"/>
              <w:adjustRightInd/>
              <w:snapToGrid/>
              <w:spacing w:after="0" w:line="280" w:lineRule="exact"/>
              <w:ind w:left="0" w:leftChars="0" w:right="0" w:rightChars="0" w:firstLine="480" w:firstLineChars="200"/>
              <w:textAlignment w:val="auto"/>
              <w:outlineLvl w:val="9"/>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2.阶段性目标</w:t>
            </w:r>
          </w:p>
          <w:p w14:paraId="00AED58B">
            <w:pPr>
              <w:pStyle w:val="4"/>
              <w:keepNext w:val="0"/>
              <w:keepLines w:val="0"/>
              <w:pageBreakBefore w:val="0"/>
              <w:numPr>
                <w:ilvl w:val="0"/>
                <w:numId w:val="0"/>
              </w:numPr>
              <w:kinsoku/>
              <w:wordWrap/>
              <w:overflowPunct/>
              <w:topLinePunct w:val="0"/>
              <w:autoSpaceDE/>
              <w:autoSpaceDN/>
              <w:bidi w:val="0"/>
              <w:adjustRightInd/>
              <w:snapToGrid/>
              <w:spacing w:after="0" w:line="280" w:lineRule="exact"/>
              <w:ind w:left="0" w:leftChars="0" w:right="0" w:rightChars="0" w:firstLine="480" w:firstLineChars="200"/>
              <w:textAlignment w:val="auto"/>
              <w:outlineLvl w:val="9"/>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（1）2025年度</w:t>
            </w:r>
          </w:p>
          <w:p w14:paraId="785BAF26">
            <w:pPr>
              <w:pStyle w:val="4"/>
              <w:keepNext w:val="0"/>
              <w:keepLines w:val="0"/>
              <w:pageBreakBefore w:val="0"/>
              <w:numPr>
                <w:ilvl w:val="0"/>
                <w:numId w:val="0"/>
              </w:numPr>
              <w:kinsoku/>
              <w:wordWrap/>
              <w:overflowPunct/>
              <w:topLinePunct w:val="0"/>
              <w:autoSpaceDE/>
              <w:autoSpaceDN/>
              <w:bidi w:val="0"/>
              <w:adjustRightInd/>
              <w:snapToGrid/>
              <w:spacing w:after="0" w:line="280" w:lineRule="exact"/>
              <w:ind w:left="0" w:leftChars="0" w:right="0" w:rightChars="0" w:firstLine="480" w:firstLineChars="200"/>
              <w:textAlignment w:val="auto"/>
              <w:outlineLvl w:val="9"/>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（2）2026年度</w:t>
            </w:r>
          </w:p>
          <w:p w14:paraId="41CF60EF">
            <w:pPr>
              <w:pStyle w:val="4"/>
              <w:keepNext w:val="0"/>
              <w:keepLines w:val="0"/>
              <w:pageBreakBefore w:val="0"/>
              <w:numPr>
                <w:ilvl w:val="0"/>
                <w:numId w:val="0"/>
              </w:numPr>
              <w:kinsoku/>
              <w:wordWrap/>
              <w:overflowPunct/>
              <w:topLinePunct w:val="0"/>
              <w:autoSpaceDE/>
              <w:autoSpaceDN/>
              <w:bidi w:val="0"/>
              <w:adjustRightInd/>
              <w:snapToGrid/>
              <w:spacing w:after="0" w:line="280" w:lineRule="exact"/>
              <w:ind w:left="0" w:leftChars="0" w:right="0" w:rightChars="0" w:firstLine="480" w:firstLineChars="200"/>
              <w:textAlignment w:val="auto"/>
              <w:outlineLvl w:val="9"/>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（3）2027年度</w:t>
            </w:r>
          </w:p>
          <w:p w14:paraId="075F5524">
            <w:pPr>
              <w:pStyle w:val="4"/>
              <w:keepNext w:val="0"/>
              <w:keepLines w:val="0"/>
              <w:pageBreakBefore w:val="0"/>
              <w:widowControl/>
              <w:numPr>
                <w:ilvl w:val="0"/>
                <w:numId w:val="2"/>
              </w:numPr>
              <w:kinsoku/>
              <w:wordWrap/>
              <w:overflowPunct/>
              <w:topLinePunct w:val="0"/>
              <w:autoSpaceDE/>
              <w:autoSpaceDN/>
              <w:bidi w:val="0"/>
              <w:adjustRightInd/>
              <w:snapToGrid/>
              <w:spacing w:after="0" w:line="280" w:lineRule="exact"/>
              <w:ind w:left="0" w:leftChars="0" w:right="0" w:rightChars="0" w:firstLine="480" w:firstLineChars="200"/>
              <w:jc w:val="left"/>
              <w:textAlignment w:val="auto"/>
              <w:outlineLvl w:val="9"/>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重点任务</w:t>
            </w:r>
          </w:p>
          <w:p w14:paraId="536E13E4">
            <w:pPr>
              <w:pStyle w:val="4"/>
              <w:keepNext w:val="0"/>
              <w:keepLines w:val="0"/>
              <w:pageBreakBefore w:val="0"/>
              <w:numPr>
                <w:ilvl w:val="0"/>
                <w:numId w:val="2"/>
              </w:numPr>
              <w:kinsoku/>
              <w:wordWrap/>
              <w:overflowPunct/>
              <w:topLinePunct w:val="0"/>
              <w:autoSpaceDE/>
              <w:autoSpaceDN/>
              <w:bidi w:val="0"/>
              <w:adjustRightInd/>
              <w:snapToGrid/>
              <w:spacing w:after="0" w:line="280" w:lineRule="exact"/>
              <w:ind w:left="0" w:leftChars="0" w:right="0" w:rightChars="0" w:firstLine="480" w:firstLineChars="200"/>
              <w:jc w:val="left"/>
              <w:textAlignment w:val="auto"/>
              <w:outlineLvl w:val="9"/>
              <w:rPr>
                <w:rFonts w:hint="default" w:ascii="宋体" w:hAnsi="宋体" w:eastAsia="宋体" w:cs="Times New Roman"/>
                <w:kern w:val="2"/>
                <w:sz w:val="24"/>
                <w:szCs w:val="24"/>
                <w:highlight w:val="none"/>
                <w:lang w:val="en-US" w:eastAsia="zh-CN" w:bidi="ar-SA"/>
              </w:rPr>
            </w:pPr>
            <w:r>
              <w:rPr>
                <w:rFonts w:hint="default" w:ascii="宋体" w:hAnsi="宋体" w:eastAsia="宋体" w:cs="Times New Roman"/>
                <w:sz w:val="24"/>
                <w:szCs w:val="24"/>
                <w:highlight w:val="none"/>
              </w:rPr>
              <w:t>保障措施</w:t>
            </w:r>
          </w:p>
        </w:tc>
      </w:tr>
    </w:tbl>
    <w:p w14:paraId="7CDDB712">
      <w:pPr>
        <w:keepNext w:val="0"/>
        <w:keepLines w:val="0"/>
        <w:pageBreakBefore w:val="0"/>
        <w:widowControl w:val="0"/>
        <w:kinsoku/>
        <w:overflowPunct/>
        <w:topLinePunct w:val="0"/>
        <w:autoSpaceDE/>
        <w:autoSpaceDN/>
        <w:bidi w:val="0"/>
        <w:jc w:val="left"/>
        <w:rPr>
          <w:rFonts w:hint="default" w:ascii="宋体" w:hAnsi="宋体" w:eastAsia="宋体" w:cs="Times New Roman"/>
          <w:color w:val="auto"/>
        </w:rPr>
      </w:pPr>
      <w:r>
        <w:rPr>
          <w:rFonts w:hint="default" w:ascii="宋体" w:hAnsi="宋体" w:eastAsia="宋体" w:cs="Times New Roman"/>
          <w:color w:val="auto"/>
        </w:rPr>
        <w:br w:type="page"/>
      </w:r>
      <w:r>
        <w:rPr>
          <w:rFonts w:hint="default" w:ascii="宋体" w:hAnsi="宋体" w:eastAsia="黑体" w:cs="Times New Roman"/>
          <w:color w:val="auto"/>
          <w:sz w:val="32"/>
          <w:szCs w:val="32"/>
        </w:rPr>
        <w:t>九、真实性声明及推荐意见</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14:paraId="41B3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noWrap w:val="0"/>
            <w:tcMar>
              <w:top w:w="15" w:type="dxa"/>
              <w:left w:w="15" w:type="dxa"/>
              <w:right w:w="15" w:type="dxa"/>
            </w:tcMar>
            <w:vAlign w:val="center"/>
          </w:tcPr>
          <w:p w14:paraId="1F0B7B43">
            <w:pPr>
              <w:pStyle w:val="2"/>
              <w:keepNext w:val="0"/>
              <w:keepLines w:val="0"/>
              <w:pageBreakBefore w:val="0"/>
              <w:widowControl w:val="0"/>
              <w:kinsoku/>
              <w:overflowPunct/>
              <w:topLinePunct w:val="0"/>
              <w:autoSpaceDE/>
              <w:autoSpaceDN/>
              <w:bidi w:val="0"/>
              <w:spacing w:line="360" w:lineRule="auto"/>
              <w:jc w:val="center"/>
              <w:rPr>
                <w:rFonts w:hint="default" w:ascii="宋体" w:hAnsi="宋体" w:cs="Times New Roman"/>
                <w:color w:val="auto"/>
                <w:sz w:val="24"/>
              </w:rPr>
            </w:pPr>
            <w:r>
              <w:rPr>
                <w:rFonts w:hint="default" w:ascii="宋体" w:hAnsi="宋体" w:cs="Times New Roman"/>
                <w:color w:val="auto"/>
                <w:kern w:val="0"/>
                <w:sz w:val="24"/>
                <w:lang w:bidi="ar"/>
              </w:rPr>
              <w:t>真实性声明</w:t>
            </w:r>
          </w:p>
        </w:tc>
        <w:tc>
          <w:tcPr>
            <w:tcW w:w="7422" w:type="dxa"/>
            <w:noWrap w:val="0"/>
            <w:tcMar>
              <w:top w:w="15" w:type="dxa"/>
              <w:left w:w="15" w:type="dxa"/>
              <w:right w:w="15" w:type="dxa"/>
            </w:tcMar>
            <w:vAlign w:val="center"/>
          </w:tcPr>
          <w:p w14:paraId="660F0D28">
            <w:pPr>
              <w:pStyle w:val="3"/>
              <w:keepNext w:val="0"/>
              <w:keepLines w:val="0"/>
              <w:pageBreakBefore w:val="0"/>
              <w:widowControl w:val="0"/>
              <w:kinsoku/>
              <w:overflowPunct/>
              <w:topLinePunct w:val="0"/>
              <w:autoSpaceDE/>
              <w:autoSpaceDN/>
              <w:bidi w:val="0"/>
              <w:spacing w:before="0" w:after="0" w:line="360" w:lineRule="auto"/>
              <w:ind w:firstLine="480" w:firstLineChars="200"/>
              <w:jc w:val="both"/>
              <w:rPr>
                <w:rFonts w:hint="default" w:ascii="宋体" w:hAnsi="宋体" w:cs="Times New Roman"/>
                <w:b w:val="0"/>
                <w:color w:val="auto"/>
                <w:kern w:val="0"/>
                <w:sz w:val="24"/>
                <w:lang w:bidi="ar"/>
              </w:rPr>
            </w:pPr>
            <w:r>
              <w:rPr>
                <w:rFonts w:hint="default" w:ascii="宋体" w:hAnsi="宋体" w:cs="Times New Roman"/>
                <w:b w:val="0"/>
                <w:color w:val="auto"/>
                <w:kern w:val="0"/>
                <w:sz w:val="24"/>
                <w:lang w:bidi="ar"/>
              </w:rPr>
              <w:t>本单位承诺此次申报中小企业特色产业集群的申请材料(包括附件资料)真实、合法。如有不实之处，本单位愿意负相应责任，并承担由此产生的一切后果。</w:t>
            </w:r>
          </w:p>
          <w:p w14:paraId="06DC4C69">
            <w:pPr>
              <w:keepNext w:val="0"/>
              <w:keepLines w:val="0"/>
              <w:pageBreakBefore w:val="0"/>
              <w:widowControl w:val="0"/>
              <w:kinsoku/>
              <w:overflowPunct/>
              <w:topLinePunct w:val="0"/>
              <w:autoSpaceDE/>
              <w:autoSpaceDN/>
              <w:bidi w:val="0"/>
              <w:rPr>
                <w:rFonts w:hint="default" w:ascii="宋体" w:hAnsi="宋体" w:eastAsia="宋体" w:cs="Times New Roman"/>
                <w:color w:val="auto"/>
                <w:kern w:val="0"/>
                <w:sz w:val="24"/>
                <w:lang w:bidi="ar"/>
              </w:rPr>
            </w:pPr>
          </w:p>
          <w:p w14:paraId="5025C23B">
            <w:pPr>
              <w:pStyle w:val="2"/>
              <w:keepNext w:val="0"/>
              <w:keepLines w:val="0"/>
              <w:pageBreakBefore w:val="0"/>
              <w:widowControl w:val="0"/>
              <w:kinsoku/>
              <w:overflowPunct/>
              <w:topLinePunct w:val="0"/>
              <w:autoSpaceDE/>
              <w:autoSpaceDN/>
              <w:bidi w:val="0"/>
              <w:rPr>
                <w:rFonts w:hint="default" w:ascii="宋体" w:hAnsi="宋体" w:cs="Times New Roman"/>
                <w:color w:val="auto"/>
              </w:rPr>
            </w:pPr>
          </w:p>
          <w:p w14:paraId="16493559">
            <w:pPr>
              <w:pStyle w:val="3"/>
              <w:keepNext w:val="0"/>
              <w:keepLines w:val="0"/>
              <w:pageBreakBefore w:val="0"/>
              <w:widowControl w:val="0"/>
              <w:kinsoku/>
              <w:wordWrap w:val="0"/>
              <w:overflowPunct/>
              <w:topLinePunct w:val="0"/>
              <w:autoSpaceDE/>
              <w:autoSpaceDN/>
              <w:bidi w:val="0"/>
              <w:spacing w:before="0" w:after="0" w:line="360" w:lineRule="auto"/>
              <w:jc w:val="both"/>
              <w:rPr>
                <w:rFonts w:hint="default" w:ascii="宋体" w:hAnsi="宋体" w:cs="Times New Roman"/>
                <w:b w:val="0"/>
                <w:color w:val="auto"/>
                <w:kern w:val="0"/>
                <w:sz w:val="24"/>
                <w:lang w:bidi="ar"/>
              </w:rPr>
            </w:pPr>
            <w:r>
              <w:rPr>
                <w:rFonts w:hint="default" w:ascii="宋体" w:hAnsi="宋体" w:cs="Times New Roman"/>
                <w:b w:val="0"/>
                <w:color w:val="auto"/>
                <w:kern w:val="0"/>
                <w:sz w:val="24"/>
                <w:lang w:bidi="ar"/>
              </w:rPr>
              <w:t xml:space="preserve">县级行政区划中小企业主管部门负责人（签字）：         </w:t>
            </w:r>
          </w:p>
          <w:p w14:paraId="451EB477">
            <w:pPr>
              <w:pStyle w:val="3"/>
              <w:keepNext w:val="0"/>
              <w:keepLines w:val="0"/>
              <w:pageBreakBefore w:val="0"/>
              <w:widowControl w:val="0"/>
              <w:kinsoku/>
              <w:wordWrap w:val="0"/>
              <w:overflowPunct/>
              <w:topLinePunct w:val="0"/>
              <w:autoSpaceDE/>
              <w:autoSpaceDN/>
              <w:bidi w:val="0"/>
              <w:spacing w:before="0" w:after="0" w:line="360" w:lineRule="auto"/>
              <w:jc w:val="both"/>
              <w:rPr>
                <w:rFonts w:hint="default" w:ascii="宋体" w:hAnsi="宋体" w:cs="Times New Roman"/>
                <w:b w:val="0"/>
                <w:color w:val="auto"/>
                <w:kern w:val="0"/>
                <w:sz w:val="24"/>
                <w:lang w:bidi="ar"/>
              </w:rPr>
            </w:pPr>
          </w:p>
          <w:p w14:paraId="34ECF94A">
            <w:pPr>
              <w:keepNext w:val="0"/>
              <w:keepLines w:val="0"/>
              <w:pageBreakBefore w:val="0"/>
              <w:widowControl w:val="0"/>
              <w:kinsoku/>
              <w:overflowPunct/>
              <w:topLinePunct w:val="0"/>
              <w:autoSpaceDE/>
              <w:autoSpaceDN/>
              <w:bidi w:val="0"/>
              <w:rPr>
                <w:rFonts w:hint="default" w:ascii="宋体" w:hAnsi="宋体" w:eastAsia="宋体" w:cs="Times New Roman"/>
                <w:color w:val="auto"/>
                <w:kern w:val="0"/>
                <w:sz w:val="24"/>
                <w:lang w:bidi="ar"/>
              </w:rPr>
            </w:pPr>
          </w:p>
          <w:p w14:paraId="1F068E19">
            <w:pPr>
              <w:pStyle w:val="2"/>
              <w:keepNext w:val="0"/>
              <w:keepLines w:val="0"/>
              <w:pageBreakBefore w:val="0"/>
              <w:widowControl w:val="0"/>
              <w:kinsoku/>
              <w:overflowPunct/>
              <w:topLinePunct w:val="0"/>
              <w:autoSpaceDE/>
              <w:autoSpaceDN/>
              <w:bidi w:val="0"/>
              <w:rPr>
                <w:rFonts w:hint="default" w:ascii="宋体" w:hAnsi="宋体" w:cs="Times New Roman"/>
                <w:color w:val="auto"/>
              </w:rPr>
            </w:pPr>
          </w:p>
          <w:p w14:paraId="1E3A9EE6">
            <w:pPr>
              <w:pStyle w:val="3"/>
              <w:keepNext w:val="0"/>
              <w:keepLines w:val="0"/>
              <w:pageBreakBefore w:val="0"/>
              <w:widowControl w:val="0"/>
              <w:kinsoku/>
              <w:wordWrap w:val="0"/>
              <w:overflowPunct/>
              <w:topLinePunct w:val="0"/>
              <w:autoSpaceDE/>
              <w:autoSpaceDN/>
              <w:bidi w:val="0"/>
              <w:spacing w:before="0" w:after="0" w:line="360" w:lineRule="auto"/>
              <w:jc w:val="both"/>
              <w:rPr>
                <w:rFonts w:hint="default" w:ascii="宋体" w:hAnsi="宋体" w:cs="Times New Roman"/>
                <w:b w:val="0"/>
                <w:color w:val="auto"/>
                <w:kern w:val="0"/>
                <w:sz w:val="24"/>
                <w:lang w:bidi="ar"/>
              </w:rPr>
            </w:pPr>
            <w:r>
              <w:rPr>
                <w:rFonts w:hint="default" w:ascii="宋体" w:hAnsi="宋体" w:cs="Times New Roman"/>
                <w:b w:val="0"/>
                <w:color w:val="auto"/>
                <w:kern w:val="0"/>
                <w:sz w:val="24"/>
                <w:lang w:bidi="ar"/>
              </w:rPr>
              <w:t>县级行政区划中小企业主管部门（公章）：</w:t>
            </w:r>
          </w:p>
          <w:p w14:paraId="46D06862">
            <w:pPr>
              <w:pStyle w:val="2"/>
              <w:keepNext w:val="0"/>
              <w:keepLines w:val="0"/>
              <w:pageBreakBefore w:val="0"/>
              <w:widowControl w:val="0"/>
              <w:kinsoku/>
              <w:overflowPunct/>
              <w:topLinePunct w:val="0"/>
              <w:autoSpaceDE/>
              <w:autoSpaceDN/>
              <w:bidi w:val="0"/>
              <w:spacing w:line="360" w:lineRule="auto"/>
              <w:rPr>
                <w:rFonts w:hint="default" w:ascii="宋体" w:hAnsi="宋体" w:cs="Times New Roman"/>
                <w:color w:val="auto"/>
                <w:sz w:val="24"/>
              </w:rPr>
            </w:pPr>
          </w:p>
          <w:p w14:paraId="78F7EF46">
            <w:pPr>
              <w:pStyle w:val="3"/>
              <w:keepNext w:val="0"/>
              <w:keepLines w:val="0"/>
              <w:pageBreakBefore w:val="0"/>
              <w:widowControl w:val="0"/>
              <w:kinsoku/>
              <w:wordWrap w:val="0"/>
              <w:overflowPunct/>
              <w:topLinePunct w:val="0"/>
              <w:autoSpaceDE/>
              <w:autoSpaceDN/>
              <w:bidi w:val="0"/>
              <w:spacing w:before="0" w:after="0" w:line="360" w:lineRule="auto"/>
              <w:ind w:firstLine="720" w:firstLineChars="300"/>
              <w:jc w:val="both"/>
              <w:rPr>
                <w:rFonts w:hint="default" w:ascii="宋体" w:hAnsi="宋体" w:cs="Times New Roman"/>
                <w:b w:val="0"/>
                <w:color w:val="auto"/>
                <w:kern w:val="0"/>
                <w:sz w:val="24"/>
                <w:lang w:bidi="ar"/>
              </w:rPr>
            </w:pPr>
            <w:r>
              <w:rPr>
                <w:rFonts w:hint="default" w:ascii="宋体" w:hAnsi="宋体" w:cs="Times New Roman"/>
                <w:b w:val="0"/>
                <w:color w:val="auto"/>
                <w:kern w:val="0"/>
                <w:sz w:val="24"/>
                <w:lang w:bidi="ar"/>
              </w:rPr>
              <w:t xml:space="preserve">                                 年    月    日</w:t>
            </w:r>
          </w:p>
        </w:tc>
      </w:tr>
      <w:tr w14:paraId="5FF8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33" w:hRule="atLeast"/>
          <w:jc w:val="center"/>
        </w:trPr>
        <w:tc>
          <w:tcPr>
            <w:tcW w:w="1640" w:type="dxa"/>
            <w:noWrap w:val="0"/>
            <w:tcMar>
              <w:top w:w="15" w:type="dxa"/>
              <w:left w:w="15" w:type="dxa"/>
              <w:right w:w="15" w:type="dxa"/>
            </w:tcMar>
            <w:vAlign w:val="center"/>
          </w:tcPr>
          <w:p w14:paraId="58D8478D">
            <w:pPr>
              <w:pStyle w:val="2"/>
              <w:keepNext w:val="0"/>
              <w:keepLines w:val="0"/>
              <w:pageBreakBefore w:val="0"/>
              <w:widowControl w:val="0"/>
              <w:kinsoku/>
              <w:overflowPunct/>
              <w:topLinePunct w:val="0"/>
              <w:autoSpaceDE/>
              <w:autoSpaceDN/>
              <w:bidi w:val="0"/>
              <w:spacing w:line="360" w:lineRule="auto"/>
              <w:jc w:val="center"/>
              <w:rPr>
                <w:rFonts w:hint="default" w:ascii="宋体" w:hAnsi="宋体" w:cs="Times New Roman"/>
                <w:color w:val="auto"/>
                <w:sz w:val="24"/>
              </w:rPr>
            </w:pPr>
            <w:r>
              <w:rPr>
                <w:rFonts w:hint="default" w:ascii="宋体" w:hAnsi="宋体" w:cs="Times New Roman"/>
                <w:color w:val="auto"/>
                <w:kern w:val="0"/>
                <w:sz w:val="24"/>
                <w:lang w:eastAsia="zh-CN" w:bidi="ar"/>
              </w:rPr>
              <w:t>州市</w:t>
            </w:r>
            <w:r>
              <w:rPr>
                <w:rFonts w:hint="default" w:ascii="宋体" w:hAnsi="宋体" w:cs="Times New Roman"/>
                <w:color w:val="auto"/>
                <w:kern w:val="0"/>
                <w:sz w:val="24"/>
                <w:lang w:bidi="ar"/>
              </w:rPr>
              <w:t>级中小企业主管部门推荐意见</w:t>
            </w:r>
          </w:p>
          <w:p w14:paraId="62F3917D">
            <w:pPr>
              <w:pStyle w:val="3"/>
              <w:keepNext w:val="0"/>
              <w:keepLines w:val="0"/>
              <w:pageBreakBefore w:val="0"/>
              <w:widowControl w:val="0"/>
              <w:kinsoku/>
              <w:overflowPunct/>
              <w:topLinePunct w:val="0"/>
              <w:autoSpaceDE/>
              <w:autoSpaceDN/>
              <w:bidi w:val="0"/>
              <w:spacing w:before="0" w:after="0" w:line="360" w:lineRule="auto"/>
              <w:rPr>
                <w:rFonts w:hint="default" w:ascii="宋体" w:hAnsi="宋体" w:cs="Times New Roman"/>
                <w:b w:val="0"/>
                <w:color w:val="auto"/>
                <w:kern w:val="0"/>
                <w:sz w:val="24"/>
                <w:lang w:bidi="ar"/>
              </w:rPr>
            </w:pPr>
          </w:p>
        </w:tc>
        <w:tc>
          <w:tcPr>
            <w:tcW w:w="7422" w:type="dxa"/>
            <w:noWrap w:val="0"/>
            <w:tcMar>
              <w:top w:w="15" w:type="dxa"/>
              <w:left w:w="15" w:type="dxa"/>
              <w:right w:w="15" w:type="dxa"/>
            </w:tcMar>
            <w:vAlign w:val="center"/>
          </w:tcPr>
          <w:p w14:paraId="3AB7092A">
            <w:pPr>
              <w:pStyle w:val="3"/>
              <w:keepNext w:val="0"/>
              <w:keepLines w:val="0"/>
              <w:pageBreakBefore w:val="0"/>
              <w:widowControl w:val="0"/>
              <w:kinsoku/>
              <w:wordWrap w:val="0"/>
              <w:overflowPunct/>
              <w:topLinePunct w:val="0"/>
              <w:autoSpaceDE/>
              <w:autoSpaceDN/>
              <w:bidi w:val="0"/>
              <w:spacing w:before="0" w:after="0" w:line="360" w:lineRule="auto"/>
              <w:jc w:val="right"/>
              <w:rPr>
                <w:rFonts w:hint="default" w:ascii="宋体" w:hAnsi="宋体" w:cs="Times New Roman"/>
                <w:b w:val="0"/>
                <w:color w:val="auto"/>
                <w:kern w:val="0"/>
                <w:sz w:val="24"/>
                <w:lang w:bidi="ar"/>
              </w:rPr>
            </w:pPr>
          </w:p>
          <w:p w14:paraId="34B1B80E">
            <w:pPr>
              <w:pStyle w:val="3"/>
              <w:keepNext w:val="0"/>
              <w:keepLines w:val="0"/>
              <w:pageBreakBefore w:val="0"/>
              <w:widowControl w:val="0"/>
              <w:kinsoku/>
              <w:wordWrap w:val="0"/>
              <w:overflowPunct/>
              <w:topLinePunct w:val="0"/>
              <w:autoSpaceDE/>
              <w:autoSpaceDN/>
              <w:bidi w:val="0"/>
              <w:spacing w:before="0" w:after="0" w:line="360" w:lineRule="auto"/>
              <w:jc w:val="right"/>
              <w:rPr>
                <w:rFonts w:hint="default" w:ascii="宋体" w:hAnsi="宋体" w:cs="Times New Roman"/>
                <w:b w:val="0"/>
                <w:color w:val="auto"/>
                <w:kern w:val="0"/>
                <w:sz w:val="24"/>
                <w:lang w:bidi="ar"/>
              </w:rPr>
            </w:pPr>
          </w:p>
          <w:p w14:paraId="047D2252">
            <w:pPr>
              <w:keepNext w:val="0"/>
              <w:keepLines w:val="0"/>
              <w:pageBreakBefore w:val="0"/>
              <w:widowControl w:val="0"/>
              <w:kinsoku/>
              <w:overflowPunct/>
              <w:topLinePunct w:val="0"/>
              <w:autoSpaceDE/>
              <w:autoSpaceDN/>
              <w:bidi w:val="0"/>
              <w:spacing w:line="360" w:lineRule="auto"/>
              <w:rPr>
                <w:rFonts w:hint="default" w:ascii="宋体" w:hAnsi="宋体" w:eastAsia="宋体" w:cs="Times New Roman"/>
                <w:color w:val="auto"/>
                <w:kern w:val="0"/>
                <w:sz w:val="24"/>
                <w:lang w:bidi="ar"/>
              </w:rPr>
            </w:pPr>
          </w:p>
          <w:p w14:paraId="29937DD5">
            <w:pPr>
              <w:pStyle w:val="2"/>
              <w:keepNext w:val="0"/>
              <w:keepLines w:val="0"/>
              <w:pageBreakBefore w:val="0"/>
              <w:widowControl w:val="0"/>
              <w:kinsoku/>
              <w:overflowPunct/>
              <w:topLinePunct w:val="0"/>
              <w:autoSpaceDE/>
              <w:autoSpaceDN/>
              <w:bidi w:val="0"/>
              <w:spacing w:line="360" w:lineRule="auto"/>
              <w:rPr>
                <w:rFonts w:hint="default" w:ascii="宋体" w:hAnsi="宋体" w:cs="Times New Roman"/>
                <w:color w:val="auto"/>
                <w:kern w:val="0"/>
                <w:sz w:val="24"/>
                <w:lang w:bidi="ar"/>
              </w:rPr>
            </w:pPr>
          </w:p>
          <w:p w14:paraId="3F665FEC">
            <w:pPr>
              <w:pStyle w:val="3"/>
              <w:keepNext w:val="0"/>
              <w:keepLines w:val="0"/>
              <w:pageBreakBefore w:val="0"/>
              <w:widowControl w:val="0"/>
              <w:kinsoku/>
              <w:overflowPunct/>
              <w:topLinePunct w:val="0"/>
              <w:autoSpaceDE/>
              <w:autoSpaceDN/>
              <w:bidi w:val="0"/>
              <w:spacing w:before="0" w:after="0" w:line="360" w:lineRule="auto"/>
              <w:rPr>
                <w:rFonts w:hint="default" w:ascii="宋体" w:hAnsi="宋体" w:cs="Times New Roman"/>
                <w:color w:val="auto"/>
                <w:sz w:val="24"/>
              </w:rPr>
            </w:pPr>
          </w:p>
          <w:p w14:paraId="675DB1A0">
            <w:pPr>
              <w:pStyle w:val="3"/>
              <w:keepNext w:val="0"/>
              <w:keepLines w:val="0"/>
              <w:pageBreakBefore w:val="0"/>
              <w:widowControl w:val="0"/>
              <w:kinsoku/>
              <w:wordWrap w:val="0"/>
              <w:overflowPunct/>
              <w:topLinePunct w:val="0"/>
              <w:autoSpaceDE/>
              <w:autoSpaceDN/>
              <w:bidi w:val="0"/>
              <w:spacing w:before="0" w:after="0" w:line="360" w:lineRule="auto"/>
              <w:jc w:val="right"/>
              <w:rPr>
                <w:rFonts w:hint="default" w:ascii="宋体" w:hAnsi="宋体" w:cs="Times New Roman"/>
                <w:b w:val="0"/>
                <w:color w:val="auto"/>
                <w:kern w:val="0"/>
                <w:sz w:val="24"/>
                <w:lang w:bidi="ar"/>
              </w:rPr>
            </w:pPr>
          </w:p>
          <w:p w14:paraId="3748CA69">
            <w:pPr>
              <w:pStyle w:val="3"/>
              <w:keepNext w:val="0"/>
              <w:keepLines w:val="0"/>
              <w:pageBreakBefore w:val="0"/>
              <w:widowControl w:val="0"/>
              <w:kinsoku/>
              <w:wordWrap w:val="0"/>
              <w:overflowPunct/>
              <w:topLinePunct w:val="0"/>
              <w:autoSpaceDE/>
              <w:autoSpaceDN/>
              <w:bidi w:val="0"/>
              <w:spacing w:before="0" w:after="0" w:line="360" w:lineRule="auto"/>
              <w:jc w:val="right"/>
              <w:rPr>
                <w:rFonts w:hint="default" w:ascii="宋体" w:hAnsi="宋体" w:cs="Times New Roman"/>
                <w:color w:val="auto"/>
                <w:sz w:val="24"/>
              </w:rPr>
            </w:pPr>
            <w:r>
              <w:rPr>
                <w:rFonts w:hint="default" w:ascii="宋体" w:hAnsi="宋体" w:cs="Times New Roman"/>
                <w:b w:val="0"/>
                <w:color w:val="auto"/>
                <w:kern w:val="0"/>
                <w:sz w:val="24"/>
                <w:lang w:bidi="ar"/>
              </w:rPr>
              <w:t xml:space="preserve">推荐单位（公章）：       </w:t>
            </w:r>
          </w:p>
          <w:p w14:paraId="70A9AAC4">
            <w:pPr>
              <w:pStyle w:val="3"/>
              <w:keepNext w:val="0"/>
              <w:keepLines w:val="0"/>
              <w:pageBreakBefore w:val="0"/>
              <w:widowControl w:val="0"/>
              <w:kinsoku/>
              <w:wordWrap w:val="0"/>
              <w:overflowPunct/>
              <w:topLinePunct w:val="0"/>
              <w:autoSpaceDE/>
              <w:autoSpaceDN/>
              <w:bidi w:val="0"/>
              <w:spacing w:before="0" w:after="0" w:line="360" w:lineRule="auto"/>
              <w:jc w:val="right"/>
              <w:rPr>
                <w:rFonts w:hint="default" w:ascii="宋体" w:hAnsi="宋体" w:cs="Times New Roman"/>
                <w:b w:val="0"/>
                <w:color w:val="auto"/>
                <w:kern w:val="0"/>
                <w:sz w:val="24"/>
                <w:lang w:bidi="ar"/>
              </w:rPr>
            </w:pPr>
            <w:r>
              <w:rPr>
                <w:rFonts w:hint="default" w:ascii="宋体" w:hAnsi="宋体" w:cs="Times New Roman"/>
                <w:b w:val="0"/>
                <w:color w:val="auto"/>
                <w:kern w:val="0"/>
                <w:sz w:val="24"/>
                <w:lang w:bidi="ar"/>
              </w:rPr>
              <w:t xml:space="preserve">     年    月    日          </w:t>
            </w:r>
          </w:p>
        </w:tc>
      </w:tr>
    </w:tbl>
    <w:p w14:paraId="03FA0EE9">
      <w:pPr>
        <w:keepNext w:val="0"/>
        <w:keepLines w:val="0"/>
        <w:pageBreakBefore w:val="0"/>
        <w:widowControl w:val="0"/>
        <w:kinsoku/>
        <w:overflowPunct/>
        <w:topLinePunct w:val="0"/>
        <w:autoSpaceDE/>
        <w:autoSpaceDN/>
        <w:bidi w:val="0"/>
        <w:spacing w:line="20" w:lineRule="exact"/>
        <w:rPr>
          <w:rFonts w:hint="default" w:ascii="宋体" w:hAnsi="宋体" w:eastAsia="宋体" w:cs="Times New Roman"/>
          <w:color w:val="auto"/>
        </w:rPr>
      </w:pPr>
    </w:p>
    <w:p w14:paraId="5868EE0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宋体" w:hAnsi="宋体" w:eastAsia="仿宋_GB2312" w:cs="Times New Roman"/>
          <w:i w:val="0"/>
          <w:caps w:val="0"/>
          <w:color w:val="auto"/>
          <w:spacing w:val="0"/>
          <w:sz w:val="32"/>
          <w:szCs w:val="32"/>
          <w:shd w:val="clear" w:color="auto" w:fill="FFFFFF"/>
        </w:rPr>
        <w:sectPr>
          <w:footerReference r:id="rId3" w:type="default"/>
          <w:pgSz w:w="11906" w:h="16838"/>
          <w:pgMar w:top="1440" w:right="1531" w:bottom="1757" w:left="1531" w:header="851" w:footer="1417" w:gutter="0"/>
          <w:pgNumType w:fmt="decimal"/>
          <w:cols w:space="720" w:num="1"/>
          <w:rtlGutter w:val="0"/>
          <w:docGrid w:type="lines" w:linePitch="317" w:charSpace="0"/>
        </w:sectPr>
      </w:pPr>
    </w:p>
    <w:p w14:paraId="2C933FB0">
      <w:pPr>
        <w:pStyle w:val="10"/>
        <w:bidi w:val="0"/>
        <w:spacing w:beforeLines="0" w:afterLines="0" w:line="580" w:lineRule="exact"/>
        <w:ind w:left="0" w:leftChars="0" w:firstLine="0" w:firstLineChars="0"/>
        <w:rPr>
          <w:rFonts w:hint="eastAsia" w:ascii="宋体" w:hAnsi="宋体" w:eastAsia="方正黑体_GBK" w:cs="方正黑体_GBK"/>
          <w:lang w:val="en-US" w:eastAsia="zh-CN"/>
        </w:rPr>
      </w:pPr>
      <w:r>
        <w:rPr>
          <w:rFonts w:hint="eastAsia" w:ascii="宋体" w:hAnsi="宋体" w:eastAsia="方正黑体_GBK" w:cs="方正黑体_GBK"/>
          <w:lang w:val="en-US" w:eastAsia="zh-CN"/>
        </w:rPr>
        <w:t>附件2</w:t>
      </w:r>
    </w:p>
    <w:p w14:paraId="3E61F9A8">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宋体" w:hAnsi="宋体" w:eastAsia="黑体" w:cs="Times New Roman"/>
          <w:sz w:val="44"/>
          <w:szCs w:val="44"/>
          <w:highlight w:val="none"/>
          <w:lang w:val="en-US" w:eastAsia="zh-CN"/>
        </w:rPr>
      </w:pPr>
    </w:p>
    <w:p w14:paraId="34BD5E43">
      <w:pPr>
        <w:pStyle w:val="2"/>
        <w:rPr>
          <w:rFonts w:hint="default" w:ascii="宋体" w:hAnsi="宋体" w:eastAsia="黑体" w:cs="Times New Roman"/>
          <w:sz w:val="44"/>
          <w:szCs w:val="44"/>
          <w:highlight w:val="none"/>
          <w:lang w:val="en-US" w:eastAsia="zh-CN"/>
        </w:rPr>
      </w:pPr>
    </w:p>
    <w:p w14:paraId="53534D58">
      <w:pPr>
        <w:pStyle w:val="3"/>
        <w:rPr>
          <w:rFonts w:hint="default" w:ascii="宋体" w:hAnsi="宋体"/>
          <w:lang w:val="en-US" w:eastAsia="zh-CN"/>
        </w:rPr>
      </w:pPr>
    </w:p>
    <w:p w14:paraId="59096E62">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宋体" w:hAnsi="宋体" w:eastAsia="仿宋_GB2312" w:cs="Times New Roman"/>
          <w:sz w:val="44"/>
          <w:szCs w:val="44"/>
          <w:highlight w:val="none"/>
          <w:lang w:val="en-US" w:eastAsia="zh-CN"/>
        </w:rPr>
      </w:pPr>
      <w:r>
        <w:rPr>
          <w:rFonts w:hint="default" w:ascii="宋体" w:hAnsi="宋体" w:eastAsia="黑体" w:cs="Times New Roman"/>
          <w:sz w:val="44"/>
          <w:szCs w:val="44"/>
          <w:highlight w:val="none"/>
          <w:lang w:val="en-US" w:eastAsia="zh-CN"/>
        </w:rPr>
        <w:t>中小企业特色产业集群</w:t>
      </w:r>
      <w:r>
        <w:rPr>
          <w:rFonts w:hint="eastAsia" w:ascii="宋体" w:hAnsi="宋体" w:eastAsia="黑体" w:cs="Times New Roman"/>
          <w:sz w:val="44"/>
          <w:szCs w:val="44"/>
          <w:highlight w:val="none"/>
          <w:lang w:val="en-US" w:eastAsia="zh-CN"/>
        </w:rPr>
        <w:t>复核</w:t>
      </w:r>
      <w:r>
        <w:rPr>
          <w:rFonts w:hint="default" w:ascii="宋体" w:hAnsi="宋体" w:eastAsia="黑体" w:cs="Times New Roman"/>
          <w:sz w:val="44"/>
          <w:szCs w:val="44"/>
          <w:highlight w:val="none"/>
          <w:lang w:val="en-US" w:eastAsia="zh-CN"/>
        </w:rPr>
        <w:t>申报表</w:t>
      </w:r>
    </w:p>
    <w:p w14:paraId="20B5E5E5">
      <w:pPr>
        <w:pStyle w:val="2"/>
        <w:spacing w:beforeLines="0" w:afterLines="0"/>
        <w:rPr>
          <w:rFonts w:hint="default" w:ascii="宋体" w:hAnsi="宋体" w:eastAsia="仿宋_GB2312" w:cs="Times New Roman"/>
          <w:sz w:val="36"/>
          <w:szCs w:val="36"/>
          <w:highlight w:val="none"/>
          <w:lang w:val="en-US" w:eastAsia="zh-CN"/>
        </w:rPr>
      </w:pPr>
    </w:p>
    <w:p w14:paraId="3C36F78D">
      <w:pPr>
        <w:pStyle w:val="3"/>
        <w:spacing w:before="0" w:after="0"/>
        <w:outlineLvl w:val="9"/>
        <w:rPr>
          <w:rFonts w:hint="default" w:ascii="宋体" w:hAnsi="宋体" w:cs="Times New Roman"/>
          <w:highlight w:val="none"/>
          <w:lang w:val="en-US" w:eastAsia="zh-CN"/>
        </w:rPr>
      </w:pPr>
    </w:p>
    <w:p w14:paraId="70251B75">
      <w:pPr>
        <w:rPr>
          <w:rFonts w:hint="default" w:ascii="宋体" w:hAnsi="宋体" w:eastAsia="宋体" w:cs="Times New Roman"/>
          <w:highlight w:val="none"/>
          <w:lang w:val="en-US" w:eastAsia="zh-CN"/>
        </w:rPr>
      </w:pPr>
    </w:p>
    <w:p w14:paraId="2D5AE85F">
      <w:pPr>
        <w:pStyle w:val="2"/>
        <w:rPr>
          <w:rFonts w:hint="default" w:ascii="宋体" w:hAnsi="宋体"/>
          <w:lang w:val="en-US" w:eastAsia="zh-CN"/>
        </w:rPr>
      </w:pPr>
    </w:p>
    <w:p w14:paraId="03C9E246">
      <w:pPr>
        <w:pStyle w:val="2"/>
        <w:spacing w:beforeLines="0" w:afterLines="0" w:line="240" w:lineRule="auto"/>
        <w:rPr>
          <w:rFonts w:hint="default" w:ascii="宋体" w:hAnsi="宋体" w:eastAsia="楷体_GB2312" w:cs="Times New Roman"/>
          <w:sz w:val="32"/>
          <w:szCs w:val="32"/>
          <w:highlight w:val="none"/>
          <w:u w:val="single"/>
          <w:lang w:val="en-US" w:eastAsia="zh-CN"/>
        </w:rPr>
      </w:pPr>
      <w:r>
        <w:rPr>
          <w:rFonts w:hint="default" w:ascii="宋体" w:hAnsi="宋体" w:eastAsia="楷体_GB2312" w:cs="Times New Roman"/>
          <w:kern w:val="2"/>
          <w:sz w:val="32"/>
          <w:szCs w:val="32"/>
          <w:highlight w:val="none"/>
          <w:lang w:val="en-US" w:eastAsia="zh-CN" w:bidi="ar-SA"/>
        </w:rPr>
        <w:t>集群名称：</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u w:val="single"/>
          <w:lang w:val="en-US" w:eastAsia="zh-CN"/>
        </w:rPr>
        <w:t xml:space="preserve">                          </w:t>
      </w:r>
    </w:p>
    <w:p w14:paraId="13C75F99">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宋体" w:hAnsi="宋体" w:eastAsia="楷体_GB2312" w:cs="Times New Roman"/>
          <w:b w:val="0"/>
          <w:kern w:val="2"/>
          <w:sz w:val="24"/>
          <w:szCs w:val="24"/>
          <w:highlight w:val="none"/>
          <w:lang w:val="en-US" w:eastAsia="zh-CN" w:bidi="ar-SA"/>
        </w:rPr>
      </w:pPr>
      <w:r>
        <w:rPr>
          <w:rFonts w:hint="eastAsia" w:ascii="宋体" w:hAnsi="宋体" w:eastAsia="楷体_GB2312" w:cs="Times New Roman"/>
          <w:b w:val="0"/>
          <w:kern w:val="2"/>
          <w:sz w:val="24"/>
          <w:szCs w:val="24"/>
          <w:highlight w:val="none"/>
          <w:lang w:val="en-US" w:eastAsia="zh-CN" w:bidi="ar-SA"/>
        </w:rPr>
        <w:t>（</w:t>
      </w:r>
      <w:r>
        <w:rPr>
          <w:rFonts w:hint="eastAsia" w:ascii="宋体" w:hAnsi="宋体" w:cs="Times New Roman"/>
          <w:b w:val="0"/>
          <w:kern w:val="2"/>
          <w:sz w:val="24"/>
          <w:szCs w:val="24"/>
          <w:highlight w:val="none"/>
          <w:u w:val="none"/>
          <w:lang w:val="en-US" w:eastAsia="zh-CN" w:bidi="ar-SA"/>
        </w:rPr>
        <w:t>XX（省、市）XX（县、区）</w:t>
      </w:r>
      <w:r>
        <w:rPr>
          <w:rFonts w:hint="default" w:ascii="宋体" w:hAnsi="宋体" w:cs="Times New Roman"/>
          <w:b w:val="0"/>
          <w:kern w:val="2"/>
          <w:sz w:val="24"/>
          <w:szCs w:val="24"/>
          <w:highlight w:val="none"/>
          <w:u w:val="none"/>
          <w:lang w:val="en" w:eastAsia="zh-CN" w:bidi="ar-SA"/>
        </w:rPr>
        <w:t>XX</w:t>
      </w:r>
      <w:r>
        <w:rPr>
          <w:rFonts w:hint="eastAsia" w:ascii="宋体" w:hAnsi="宋体" w:cs="Times New Roman"/>
          <w:b w:val="0"/>
          <w:kern w:val="2"/>
          <w:sz w:val="24"/>
          <w:szCs w:val="24"/>
          <w:highlight w:val="none"/>
          <w:u w:val="none"/>
          <w:lang w:val="en-US" w:eastAsia="zh-CN" w:bidi="ar-SA"/>
        </w:rPr>
        <w:t>产业））</w:t>
      </w:r>
    </w:p>
    <w:p w14:paraId="5179CCFD">
      <w:pPr>
        <w:pStyle w:val="2"/>
        <w:spacing w:beforeLines="0" w:afterLines="0"/>
        <w:rPr>
          <w:rFonts w:hint="default" w:ascii="宋体" w:hAnsi="宋体" w:cs="Times New Roman"/>
          <w:highlight w:val="none"/>
          <w:lang w:val="en-US" w:eastAsia="zh-CN"/>
        </w:rPr>
      </w:pPr>
      <w:r>
        <w:rPr>
          <w:rFonts w:hint="default" w:ascii="宋体" w:hAnsi="宋体" w:eastAsia="楷体_GB2312" w:cs="Times New Roman"/>
          <w:b w:val="0"/>
          <w:kern w:val="2"/>
          <w:sz w:val="32"/>
          <w:szCs w:val="32"/>
          <w:highlight w:val="none"/>
          <w:lang w:val="en-US" w:eastAsia="zh-CN" w:bidi="ar-SA"/>
        </w:rPr>
        <w:t>所属地区：</w:t>
      </w:r>
      <w:r>
        <w:rPr>
          <w:rFonts w:hint="default" w:ascii="宋体" w:hAnsi="宋体" w:eastAsia="楷体_GB2312" w:cs="Times New Roman"/>
          <w:b w:val="0"/>
          <w:kern w:val="2"/>
          <w:sz w:val="32"/>
          <w:szCs w:val="32"/>
          <w:highlight w:val="none"/>
          <w:u w:val="single"/>
          <w:lang w:val="en-US" w:eastAsia="zh-CN" w:bidi="ar-SA"/>
        </w:rPr>
        <w:t xml:space="preserve">    </w:t>
      </w:r>
      <w:r>
        <w:rPr>
          <w:rFonts w:hint="default" w:ascii="宋体" w:hAnsi="宋体" w:eastAsia="楷体_GB2312" w:cs="Times New Roman"/>
          <w:sz w:val="32"/>
          <w:szCs w:val="32"/>
          <w:highlight w:val="none"/>
        </w:rPr>
        <w:t>省</w:t>
      </w:r>
      <w:r>
        <w:rPr>
          <w:rFonts w:hint="default" w:ascii="宋体" w:hAnsi="宋体" w:eastAsia="楷体_GB2312" w:cs="Times New Roman"/>
          <w:sz w:val="32"/>
          <w:szCs w:val="32"/>
          <w:highlight w:val="none"/>
          <w:lang w:eastAsia="zh-CN"/>
        </w:rPr>
        <w:t>（</w:t>
      </w:r>
      <w:r>
        <w:rPr>
          <w:rFonts w:hint="default" w:ascii="宋体" w:hAnsi="宋体" w:eastAsia="楷体_GB2312" w:cs="Times New Roman"/>
          <w:sz w:val="32"/>
          <w:szCs w:val="32"/>
          <w:highlight w:val="none"/>
        </w:rPr>
        <w:t>区、市</w:t>
      </w:r>
      <w:r>
        <w:rPr>
          <w:rFonts w:hint="default" w:ascii="宋体" w:hAnsi="宋体" w:eastAsia="楷体_GB2312" w:cs="Times New Roman"/>
          <w:sz w:val="32"/>
          <w:szCs w:val="32"/>
          <w:highlight w:val="none"/>
          <w:lang w:eastAsia="zh-CN"/>
        </w:rPr>
        <w:t>）</w:t>
      </w:r>
      <w:r>
        <w:rPr>
          <w:rFonts w:hint="default" w:ascii="宋体" w:hAnsi="宋体" w:eastAsia="楷体_GB2312" w:cs="Times New Roman"/>
          <w:sz w:val="32"/>
          <w:szCs w:val="32"/>
          <w:highlight w:val="none"/>
          <w:u w:val="single"/>
          <w:lang w:val="en-US" w:eastAsia="zh-CN"/>
        </w:rPr>
        <w:t xml:space="preserve">   </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rPr>
        <w:t>市</w:t>
      </w:r>
      <w:r>
        <w:rPr>
          <w:rFonts w:hint="default" w:ascii="宋体" w:hAnsi="宋体" w:eastAsia="楷体_GB2312" w:cs="Times New Roman"/>
          <w:sz w:val="32"/>
          <w:szCs w:val="32"/>
          <w:highlight w:val="none"/>
          <w:lang w:eastAsia="zh-CN"/>
        </w:rPr>
        <w:t>（</w:t>
      </w:r>
      <w:r>
        <w:rPr>
          <w:rFonts w:hint="default" w:ascii="宋体" w:hAnsi="宋体" w:eastAsia="楷体_GB2312" w:cs="Times New Roman"/>
          <w:sz w:val="32"/>
          <w:szCs w:val="32"/>
          <w:highlight w:val="none"/>
        </w:rPr>
        <w:t>区</w:t>
      </w:r>
      <w:r>
        <w:rPr>
          <w:rFonts w:hint="default" w:ascii="宋体" w:hAnsi="宋体" w:eastAsia="楷体_GB2312" w:cs="Times New Roman"/>
          <w:sz w:val="32"/>
          <w:szCs w:val="32"/>
          <w:highlight w:val="none"/>
          <w:lang w:eastAsia="zh-CN"/>
        </w:rPr>
        <w:t>）</w:t>
      </w:r>
      <w:r>
        <w:rPr>
          <w:rFonts w:hint="default" w:ascii="宋体" w:hAnsi="宋体" w:eastAsia="楷体_GB2312" w:cs="Times New Roman"/>
          <w:i w:val="0"/>
          <w:iCs w:val="0"/>
          <w:sz w:val="32"/>
          <w:szCs w:val="32"/>
          <w:highlight w:val="none"/>
          <w:u w:val="single"/>
          <w:lang w:val="en-US" w:eastAsia="zh-CN"/>
        </w:rPr>
        <w:t xml:space="preserve">  </w:t>
      </w:r>
      <w:r>
        <w:rPr>
          <w:rFonts w:hint="default" w:ascii="宋体" w:hAnsi="宋体" w:eastAsia="楷体_GB2312" w:cs="Times New Roman"/>
          <w:i w:val="0"/>
          <w:iCs w:val="0"/>
          <w:sz w:val="32"/>
          <w:szCs w:val="32"/>
          <w:highlight w:val="none"/>
          <w:u w:val="single"/>
        </w:rPr>
        <w:t xml:space="preserve"> </w:t>
      </w:r>
      <w:r>
        <w:rPr>
          <w:rFonts w:hint="default" w:ascii="宋体" w:hAnsi="宋体" w:eastAsia="楷体_GB2312" w:cs="Times New Roman"/>
          <w:sz w:val="32"/>
          <w:szCs w:val="32"/>
          <w:highlight w:val="none"/>
        </w:rPr>
        <w:t>县</w:t>
      </w:r>
      <w:r>
        <w:rPr>
          <w:rFonts w:hint="default" w:ascii="宋体" w:hAnsi="宋体" w:eastAsia="楷体_GB2312" w:cs="Times New Roman"/>
          <w:sz w:val="32"/>
          <w:szCs w:val="32"/>
          <w:highlight w:val="none"/>
          <w:lang w:eastAsia="zh-CN"/>
        </w:rPr>
        <w:t>（</w:t>
      </w:r>
      <w:r>
        <w:rPr>
          <w:rFonts w:hint="default" w:ascii="宋体" w:hAnsi="宋体" w:eastAsia="楷体_GB2312" w:cs="Times New Roman"/>
          <w:sz w:val="32"/>
          <w:szCs w:val="32"/>
          <w:highlight w:val="none"/>
        </w:rPr>
        <w:t>市、区</w:t>
      </w:r>
      <w:r>
        <w:rPr>
          <w:rFonts w:hint="default" w:ascii="宋体" w:hAnsi="宋体" w:eastAsia="楷体_GB2312" w:cs="Times New Roman"/>
          <w:sz w:val="32"/>
          <w:szCs w:val="32"/>
          <w:highlight w:val="none"/>
          <w:lang w:eastAsia="zh-CN"/>
        </w:rPr>
        <w:t>）</w:t>
      </w:r>
    </w:p>
    <w:p w14:paraId="6BBB9440">
      <w:pPr>
        <w:pStyle w:val="2"/>
        <w:spacing w:beforeLines="0" w:afterLines="0"/>
        <w:rPr>
          <w:rFonts w:hint="default" w:ascii="宋体" w:hAnsi="宋体" w:eastAsia="楷体_GB2312" w:cs="Times New Roman"/>
          <w:kern w:val="2"/>
          <w:sz w:val="32"/>
          <w:szCs w:val="32"/>
          <w:highlight w:val="none"/>
          <w:lang w:val="en-US" w:eastAsia="zh-CN" w:bidi="ar-SA"/>
        </w:rPr>
      </w:pPr>
      <w:r>
        <w:rPr>
          <w:rFonts w:hint="default" w:ascii="宋体" w:hAnsi="宋体" w:eastAsia="楷体_GB2312" w:cs="Times New Roman"/>
          <w:kern w:val="2"/>
          <w:sz w:val="32"/>
          <w:szCs w:val="32"/>
          <w:highlight w:val="none"/>
          <w:lang w:val="en-US" w:eastAsia="zh-CN" w:bidi="ar-SA"/>
        </w:rPr>
        <w:t>县</w:t>
      </w:r>
      <w:r>
        <w:rPr>
          <w:rFonts w:hint="eastAsia" w:ascii="宋体" w:hAnsi="宋体" w:eastAsia="楷体_GB2312" w:cs="Times New Roman"/>
          <w:kern w:val="2"/>
          <w:sz w:val="32"/>
          <w:szCs w:val="32"/>
          <w:highlight w:val="none"/>
          <w:lang w:val="en-US" w:eastAsia="zh-CN" w:bidi="ar-SA"/>
        </w:rPr>
        <w:t>级行政区划</w:t>
      </w:r>
      <w:r>
        <w:rPr>
          <w:rFonts w:hint="default" w:ascii="宋体" w:hAnsi="宋体" w:eastAsia="楷体_GB2312" w:cs="Times New Roman"/>
          <w:kern w:val="2"/>
          <w:sz w:val="32"/>
          <w:szCs w:val="32"/>
          <w:highlight w:val="none"/>
          <w:lang w:val="en-US" w:eastAsia="zh-CN" w:bidi="ar-SA"/>
        </w:rPr>
        <w:t>中小企业主管部门（盖章）：</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u w:val="single"/>
          <w:lang w:val="en-US" w:eastAsia="zh-CN"/>
        </w:rPr>
        <w:t xml:space="preserve">       </w:t>
      </w:r>
    </w:p>
    <w:p w14:paraId="30DA7974">
      <w:pPr>
        <w:pStyle w:val="2"/>
        <w:spacing w:beforeLines="0" w:afterLines="0"/>
        <w:rPr>
          <w:rFonts w:hint="default" w:ascii="宋体" w:hAnsi="宋体" w:eastAsia="楷体_GB2312" w:cs="Times New Roman"/>
          <w:b w:val="0"/>
          <w:kern w:val="2"/>
          <w:sz w:val="32"/>
          <w:szCs w:val="32"/>
          <w:highlight w:val="none"/>
          <w:lang w:val="en-US" w:eastAsia="zh-CN" w:bidi="ar-SA"/>
        </w:rPr>
      </w:pPr>
      <w:r>
        <w:rPr>
          <w:rFonts w:hint="default" w:ascii="宋体" w:hAnsi="宋体" w:eastAsia="楷体_GB2312" w:cs="Times New Roman"/>
          <w:kern w:val="2"/>
          <w:sz w:val="32"/>
          <w:szCs w:val="32"/>
          <w:highlight w:val="none"/>
          <w:lang w:val="en-US" w:eastAsia="zh-CN" w:bidi="ar-SA"/>
        </w:rPr>
        <w:t>集群运营管理机构：</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u w:val="single"/>
          <w:lang w:val="en-US" w:eastAsia="zh-CN"/>
        </w:rPr>
        <w:t xml:space="preserve">                           </w:t>
      </w:r>
    </w:p>
    <w:p w14:paraId="5A4965E3">
      <w:pPr>
        <w:pStyle w:val="2"/>
        <w:spacing w:beforeLines="0" w:afterLines="0"/>
        <w:rPr>
          <w:rFonts w:hint="default" w:ascii="宋体" w:hAnsi="宋体" w:eastAsia="楷体_GB2312" w:cs="Times New Roman"/>
          <w:sz w:val="32"/>
          <w:szCs w:val="32"/>
          <w:highlight w:val="none"/>
          <w:u w:val="none"/>
          <w:lang w:val="en-US" w:eastAsia="zh-CN"/>
        </w:rPr>
      </w:pPr>
      <w:r>
        <w:rPr>
          <w:rFonts w:hint="default" w:ascii="宋体" w:hAnsi="宋体" w:eastAsia="楷体_GB2312" w:cs="Times New Roman"/>
          <w:kern w:val="2"/>
          <w:sz w:val="32"/>
          <w:szCs w:val="32"/>
          <w:highlight w:val="none"/>
          <w:lang w:val="en-US" w:eastAsia="zh-CN" w:bidi="ar-SA"/>
        </w:rPr>
        <w:t>申报时间：</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u w:val="single"/>
          <w:lang w:val="en-US" w:eastAsia="zh-CN"/>
        </w:rPr>
        <w:t xml:space="preserve">                                   </w:t>
      </w:r>
    </w:p>
    <w:p w14:paraId="3E329746">
      <w:pPr>
        <w:pStyle w:val="2"/>
        <w:spacing w:beforeLines="0" w:afterLines="0"/>
        <w:rPr>
          <w:rFonts w:hint="default" w:ascii="宋体" w:hAnsi="宋体" w:eastAsia="楷体_GB2312" w:cs="Times New Roman"/>
          <w:sz w:val="32"/>
          <w:szCs w:val="32"/>
          <w:highlight w:val="none"/>
          <w:lang w:val="en-US" w:eastAsia="zh-CN"/>
        </w:rPr>
      </w:pPr>
      <w:r>
        <w:rPr>
          <w:rFonts w:hint="default" w:ascii="宋体" w:hAnsi="宋体" w:eastAsia="楷体_GB2312" w:cs="Times New Roman"/>
          <w:kern w:val="2"/>
          <w:sz w:val="32"/>
          <w:szCs w:val="32"/>
          <w:highlight w:val="none"/>
          <w:lang w:val="en-US" w:eastAsia="zh-CN" w:bidi="ar-SA"/>
        </w:rPr>
        <w:t>联系人及联系</w:t>
      </w:r>
      <w:r>
        <w:rPr>
          <w:rFonts w:hint="eastAsia" w:ascii="宋体" w:hAnsi="宋体" w:eastAsia="楷体_GB2312" w:cs="Times New Roman"/>
          <w:kern w:val="2"/>
          <w:sz w:val="32"/>
          <w:szCs w:val="32"/>
          <w:highlight w:val="none"/>
          <w:lang w:val="en-US" w:eastAsia="zh-CN" w:bidi="ar-SA"/>
        </w:rPr>
        <w:t>电话</w:t>
      </w:r>
      <w:r>
        <w:rPr>
          <w:rFonts w:hint="default" w:ascii="宋体" w:hAnsi="宋体" w:eastAsia="楷体_GB2312" w:cs="Times New Roman"/>
          <w:kern w:val="2"/>
          <w:sz w:val="32"/>
          <w:szCs w:val="32"/>
          <w:highlight w:val="none"/>
          <w:lang w:val="en-US" w:eastAsia="zh-CN" w:bidi="ar-SA"/>
        </w:rPr>
        <w:t>：</w:t>
      </w:r>
      <w:r>
        <w:rPr>
          <w:rFonts w:hint="default" w:ascii="宋体" w:hAnsi="宋体" w:eastAsia="楷体_GB2312" w:cs="Times New Roman"/>
          <w:sz w:val="32"/>
          <w:szCs w:val="32"/>
          <w:highlight w:val="none"/>
          <w:u w:val="single"/>
        </w:rPr>
        <w:t xml:space="preserve">       </w:t>
      </w:r>
      <w:r>
        <w:rPr>
          <w:rFonts w:hint="default" w:ascii="宋体" w:hAnsi="宋体" w:eastAsia="楷体_GB2312" w:cs="Times New Roman"/>
          <w:sz w:val="32"/>
          <w:szCs w:val="32"/>
          <w:highlight w:val="none"/>
          <w:u w:val="single"/>
          <w:lang w:val="en-US" w:eastAsia="zh-CN"/>
        </w:rPr>
        <w:t xml:space="preserve">                           </w:t>
      </w:r>
    </w:p>
    <w:p w14:paraId="1BC22608">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宋体" w:hAnsi="宋体" w:eastAsia="仿宋_GB2312" w:cs="Times New Roman"/>
          <w:kern w:val="2"/>
          <w:sz w:val="28"/>
          <w:szCs w:val="28"/>
          <w:highlight w:val="none"/>
          <w:u w:val="none"/>
          <w:lang w:val="en-US" w:eastAsia="zh-CN" w:bidi="ar-SA"/>
        </w:rPr>
      </w:pPr>
    </w:p>
    <w:p w14:paraId="6E2F8F66">
      <w:pPr>
        <w:pStyle w:val="3"/>
        <w:jc w:val="both"/>
        <w:rPr>
          <w:rFonts w:hint="default" w:ascii="宋体" w:hAnsi="宋体" w:cs="Times New Roman"/>
          <w:highlight w:val="none"/>
          <w:lang w:val="en-US" w:eastAsia="zh-CN"/>
        </w:rPr>
      </w:pPr>
    </w:p>
    <w:p w14:paraId="42A37DBD">
      <w:pPr>
        <w:rPr>
          <w:rFonts w:hint="default" w:ascii="宋体" w:hAnsi="宋体" w:eastAsia="宋体" w:cs="Times New Roman"/>
          <w:highlight w:val="none"/>
          <w:lang w:val="en-US" w:eastAsia="zh-CN"/>
        </w:rPr>
      </w:pPr>
    </w:p>
    <w:p w14:paraId="2D715670">
      <w:pPr>
        <w:pStyle w:val="2"/>
        <w:rPr>
          <w:rFonts w:hint="default" w:ascii="宋体" w:hAnsi="宋体"/>
          <w:lang w:val="en-US" w:eastAsia="zh-CN"/>
        </w:rPr>
      </w:pPr>
    </w:p>
    <w:p w14:paraId="2C044714">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宋体" w:hAnsi="宋体" w:eastAsia="仿宋_GB2312" w:cs="Times New Roman"/>
          <w:kern w:val="2"/>
          <w:sz w:val="28"/>
          <w:szCs w:val="28"/>
          <w:highlight w:val="none"/>
          <w:u w:val="none"/>
          <w:lang w:val="en-US" w:eastAsia="zh-CN" w:bidi="ar-SA"/>
        </w:rPr>
      </w:pPr>
    </w:p>
    <w:p w14:paraId="5BDEAD48">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宋体" w:hAnsi="宋体" w:eastAsia="仿宋_GB2312" w:cs="Times New Roman"/>
          <w:kern w:val="2"/>
          <w:sz w:val="32"/>
          <w:szCs w:val="32"/>
          <w:highlight w:val="none"/>
          <w:u w:val="none"/>
          <w:lang w:val="en-US" w:eastAsia="zh-CN" w:bidi="ar-SA"/>
        </w:rPr>
      </w:pPr>
      <w:r>
        <w:rPr>
          <w:rFonts w:hint="default" w:ascii="宋体" w:hAnsi="宋体" w:eastAsia="仿宋_GB2312" w:cs="Times New Roman"/>
          <w:kern w:val="2"/>
          <w:sz w:val="32"/>
          <w:szCs w:val="32"/>
          <w:highlight w:val="none"/>
          <w:u w:val="none"/>
          <w:lang w:val="en-US" w:eastAsia="zh-CN" w:bidi="ar-SA"/>
        </w:rPr>
        <w:t>工业和信息化部 制</w:t>
      </w:r>
    </w:p>
    <w:p w14:paraId="731F90F3">
      <w:pPr>
        <w:pStyle w:val="2"/>
        <w:spacing w:beforeLines="0" w:afterLines="0" w:line="480" w:lineRule="auto"/>
        <w:jc w:val="center"/>
        <w:rPr>
          <w:rFonts w:hint="default" w:ascii="宋体" w:hAnsi="宋体" w:eastAsia="黑体" w:cs="Times New Roman"/>
          <w:sz w:val="36"/>
          <w:szCs w:val="36"/>
          <w:highlight w:val="none"/>
          <w:lang w:eastAsia="zh-CN"/>
        </w:rPr>
        <w:sectPr>
          <w:footerReference r:id="rId4" w:type="default"/>
          <w:pgSz w:w="11906" w:h="16838"/>
          <w:pgMar w:top="1440" w:right="1531" w:bottom="1757" w:left="1531" w:header="851" w:footer="1417" w:gutter="0"/>
          <w:pgNumType w:fmt="decimal"/>
          <w:cols w:space="720" w:num="1"/>
          <w:rtlGutter w:val="0"/>
          <w:docGrid w:type="lines" w:linePitch="317" w:charSpace="0"/>
        </w:sectPr>
      </w:pPr>
    </w:p>
    <w:p w14:paraId="79FD1242">
      <w:pPr>
        <w:pStyle w:val="2"/>
        <w:spacing w:beforeLines="0" w:afterLines="0" w:line="480" w:lineRule="auto"/>
        <w:jc w:val="center"/>
        <w:rPr>
          <w:rFonts w:hint="default" w:ascii="宋体" w:hAnsi="宋体" w:eastAsia="黑体" w:cs="Times New Roman"/>
          <w:sz w:val="36"/>
          <w:szCs w:val="36"/>
          <w:highlight w:val="none"/>
          <w:lang w:eastAsia="zh-CN"/>
        </w:rPr>
      </w:pPr>
      <w:r>
        <w:rPr>
          <w:rFonts w:hint="default" w:ascii="宋体" w:hAnsi="宋体" w:eastAsia="黑体" w:cs="Times New Roman"/>
          <w:sz w:val="36"/>
          <w:szCs w:val="36"/>
          <w:highlight w:val="none"/>
          <w:lang w:eastAsia="zh-CN"/>
        </w:rPr>
        <w:t>填报说明</w:t>
      </w:r>
    </w:p>
    <w:p w14:paraId="469CDAE4">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1.</w:t>
      </w:r>
      <w:r>
        <w:rPr>
          <w:rFonts w:hint="default" w:ascii="宋体" w:hAnsi="宋体" w:eastAsia="宋体" w:cs="Times New Roman"/>
          <w:sz w:val="21"/>
          <w:szCs w:val="21"/>
          <w:highlight w:val="none"/>
          <w:lang w:val="en-US" w:eastAsia="zh-CN"/>
        </w:rPr>
        <w:t>集群应如实填报所附各表。要求文字简洁，数据准确、详实</w:t>
      </w:r>
      <w:r>
        <w:rPr>
          <w:rFonts w:hint="eastAsia" w:ascii="宋体" w:hAnsi="宋体" w:eastAsia="宋体" w:cs="Times New Roman"/>
          <w:sz w:val="21"/>
          <w:szCs w:val="21"/>
          <w:highlight w:val="none"/>
          <w:lang w:val="en-US" w:eastAsia="zh-CN"/>
        </w:rPr>
        <w:t>，并提供必要的数据清单及佐证材料</w:t>
      </w:r>
      <w:r>
        <w:rPr>
          <w:rFonts w:hint="default" w:ascii="宋体" w:hAnsi="宋体" w:eastAsia="宋体" w:cs="Times New Roman"/>
          <w:sz w:val="21"/>
          <w:szCs w:val="21"/>
          <w:highlight w:val="none"/>
          <w:lang w:val="en-US" w:eastAsia="zh-CN"/>
        </w:rPr>
        <w:t>。填报数据将依权限对相关部门和单位开放共享，仅供审核验证和查阅用。</w:t>
      </w:r>
    </w:p>
    <w:p w14:paraId="456E6B8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2.</w:t>
      </w:r>
      <w:r>
        <w:rPr>
          <w:rFonts w:hint="default" w:ascii="宋体" w:hAnsi="宋体" w:eastAsia="宋体" w:cs="Times New Roman"/>
          <w:sz w:val="21"/>
          <w:szCs w:val="21"/>
          <w:highlight w:val="none"/>
          <w:lang w:val="en-US" w:eastAsia="zh-CN"/>
        </w:rPr>
        <w:t>各必填栏目不得空缺，无相关情况时应填写“无”；数据有小数时，保留小数点后2位。</w:t>
      </w:r>
    </w:p>
    <w:p w14:paraId="10C28200">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3.</w:t>
      </w:r>
      <w:r>
        <w:rPr>
          <w:rFonts w:hint="default" w:ascii="宋体" w:hAnsi="宋体" w:eastAsia="宋体" w:cs="Times New Roman"/>
          <w:sz w:val="21"/>
          <w:szCs w:val="21"/>
          <w:highlight w:val="none"/>
          <w:lang w:val="en-US" w:eastAsia="zh-CN"/>
        </w:rPr>
        <w:t>集群运营管理机构</w:t>
      </w:r>
      <w:r>
        <w:rPr>
          <w:rFonts w:hint="eastAsia" w:ascii="宋体" w:hAnsi="宋体" w:eastAsia="宋体" w:cs="Times New Roman"/>
          <w:sz w:val="21"/>
          <w:szCs w:val="21"/>
          <w:highlight w:val="none"/>
          <w:lang w:val="en-US" w:eastAsia="zh-CN"/>
        </w:rPr>
        <w:t>如发生变化，需提交情况说明</w:t>
      </w:r>
      <w:r>
        <w:rPr>
          <w:rFonts w:hint="default" w:ascii="宋体" w:hAnsi="宋体" w:eastAsia="宋体" w:cs="Times New Roman"/>
          <w:sz w:val="21"/>
          <w:szCs w:val="21"/>
          <w:highlight w:val="none"/>
          <w:lang w:val="en-US" w:eastAsia="zh-CN"/>
        </w:rPr>
        <w:t>。</w:t>
      </w:r>
    </w:p>
    <w:p w14:paraId="535F6E8F">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4.</w:t>
      </w:r>
      <w:r>
        <w:rPr>
          <w:rFonts w:hint="default" w:ascii="宋体" w:hAnsi="宋体" w:eastAsia="宋体" w:cs="Times New Roman"/>
          <w:sz w:val="21"/>
          <w:szCs w:val="21"/>
          <w:highlight w:val="none"/>
          <w:lang w:val="en-US" w:eastAsia="zh-CN"/>
        </w:rPr>
        <w:t>佐证材料包括主管部门、第三方机构出具的证明或申报主体自我声明。</w:t>
      </w:r>
    </w:p>
    <w:p w14:paraId="7E2864F5">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5.</w:t>
      </w:r>
      <w:r>
        <w:rPr>
          <w:rFonts w:hint="default" w:ascii="宋体" w:hAnsi="宋体" w:eastAsia="宋体" w:cs="Times New Roman"/>
          <w:sz w:val="21"/>
          <w:szCs w:val="21"/>
          <w:highlight w:val="none"/>
          <w:lang w:val="en-US" w:eastAsia="zh-CN"/>
        </w:rPr>
        <w:t>财务数据应以企业该年度会计报表期末数为准</w:t>
      </w:r>
      <w:r>
        <w:rPr>
          <w:rFonts w:hint="eastAsia" w:ascii="宋体" w:hAnsi="宋体" w:eastAsia="宋体" w:cs="Times New Roman"/>
          <w:sz w:val="21"/>
          <w:szCs w:val="21"/>
          <w:highlight w:val="none"/>
          <w:lang w:val="en-US" w:eastAsia="zh-CN"/>
        </w:rPr>
        <w:t>，单位采用人民币</w:t>
      </w:r>
      <w:r>
        <w:rPr>
          <w:rFonts w:hint="default" w:ascii="宋体" w:hAnsi="宋体" w:eastAsia="宋体" w:cs="Times New Roman"/>
          <w:sz w:val="21"/>
          <w:szCs w:val="21"/>
          <w:highlight w:val="none"/>
          <w:lang w:val="en-US" w:eastAsia="zh-CN"/>
        </w:rPr>
        <w:t>。其中，外商直接投资额、产品出口贸易额按照国民经济和社会发展统计公报中该年度的汇率进行换算。</w:t>
      </w:r>
    </w:p>
    <w:p w14:paraId="1E3597C2">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6.</w:t>
      </w:r>
      <w:r>
        <w:rPr>
          <w:rFonts w:hint="eastAsia" w:ascii="宋体" w:hAnsi="宋体" w:eastAsia="宋体" w:cs="Times New Roman"/>
          <w:sz w:val="21"/>
          <w:szCs w:val="21"/>
          <w:highlight w:val="none"/>
          <w:lang w:val="en-US" w:eastAsia="zh-CN"/>
        </w:rPr>
        <w:t>未注明填报年度的，请填写截止到2024年底的数据。</w:t>
      </w:r>
    </w:p>
    <w:p w14:paraId="481A9566">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7.</w:t>
      </w:r>
      <w:r>
        <w:rPr>
          <w:rFonts w:hint="default" w:ascii="宋体" w:hAnsi="宋体" w:eastAsia="宋体" w:cs="Times New Roman"/>
          <w:sz w:val="21"/>
          <w:szCs w:val="21"/>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0C19A02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8.</w:t>
      </w:r>
      <w:r>
        <w:rPr>
          <w:rFonts w:hint="default" w:ascii="宋体" w:hAnsi="宋体" w:eastAsia="宋体" w:cs="Times New Roman"/>
          <w:sz w:val="21"/>
          <w:szCs w:val="21"/>
          <w:highlight w:val="none"/>
          <w:lang w:val="en-US" w:eastAsia="zh-CN"/>
        </w:rPr>
        <w:t>企业研发费用是指企业研发活动中发生的相关费用，具体按照财政部、国家税务总局、科技部《关于完善研究开发费用税前加计扣除政策的通知》（财税</w:t>
      </w:r>
      <w:r>
        <w:rPr>
          <w:rFonts w:hint="eastAsia" w:ascii="宋体" w:hAnsi="宋体" w:eastAsia="仿宋" w:cs="仿宋"/>
          <w:sz w:val="21"/>
          <w:szCs w:val="21"/>
          <w:highlight w:val="none"/>
          <w:lang w:val="en-US" w:eastAsia="zh-CN"/>
        </w:rPr>
        <w:t>〔</w:t>
      </w:r>
      <w:r>
        <w:rPr>
          <w:rFonts w:hint="default" w:ascii="宋体" w:hAnsi="宋体" w:eastAsia="宋体" w:cs="Times New Roman"/>
          <w:sz w:val="21"/>
          <w:szCs w:val="21"/>
          <w:highlight w:val="none"/>
          <w:lang w:val="en-US" w:eastAsia="zh-CN"/>
        </w:rPr>
        <w:t>2015</w:t>
      </w:r>
      <w:r>
        <w:rPr>
          <w:rFonts w:hint="eastAsia" w:ascii="宋体" w:hAnsi="宋体" w:eastAsia="仿宋" w:cs="仿宋"/>
          <w:sz w:val="21"/>
          <w:szCs w:val="21"/>
          <w:highlight w:val="none"/>
          <w:lang w:val="en-US" w:eastAsia="zh-CN"/>
        </w:rPr>
        <w:t>〕</w:t>
      </w:r>
      <w:r>
        <w:rPr>
          <w:rFonts w:hint="default" w:ascii="宋体" w:hAnsi="宋体" w:eastAsia="宋体" w:cs="Times New Roman"/>
          <w:sz w:val="21"/>
          <w:szCs w:val="21"/>
          <w:highlight w:val="none"/>
          <w:lang w:val="en-US" w:eastAsia="zh-CN"/>
        </w:rPr>
        <w:t>119号）有关规定进行归集。</w:t>
      </w:r>
    </w:p>
    <w:p w14:paraId="1E9B53B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9.</w:t>
      </w:r>
      <w:r>
        <w:rPr>
          <w:rFonts w:hint="default" w:ascii="宋体" w:hAnsi="宋体" w:eastAsia="宋体" w:cs="Times New Roman"/>
          <w:sz w:val="21"/>
          <w:szCs w:val="21"/>
          <w:highlight w:val="none"/>
          <w:lang w:val="en-US" w:eastAsia="zh-CN"/>
        </w:rPr>
        <w:t>未来三年中小企业特色产业集群</w:t>
      </w:r>
      <w:r>
        <w:rPr>
          <w:rFonts w:hint="eastAsia" w:ascii="宋体" w:hAnsi="宋体" w:eastAsia="宋体" w:cs="Times New Roman"/>
          <w:sz w:val="21"/>
          <w:szCs w:val="21"/>
          <w:highlight w:val="none"/>
          <w:lang w:val="en-US" w:eastAsia="zh-CN"/>
        </w:rPr>
        <w:t>发展规划中的</w:t>
      </w:r>
      <w:r>
        <w:rPr>
          <w:rFonts w:hint="default" w:ascii="宋体" w:hAnsi="宋体" w:eastAsia="宋体" w:cs="Times New Roman"/>
          <w:sz w:val="21"/>
          <w:szCs w:val="21"/>
          <w:highlight w:val="none"/>
          <w:lang w:val="en-US" w:eastAsia="zh-CN"/>
        </w:rPr>
        <w:t>发展目标</w:t>
      </w:r>
      <w:r>
        <w:rPr>
          <w:rFonts w:hint="eastAsia" w:ascii="宋体" w:hAnsi="宋体" w:eastAsia="宋体" w:cs="Times New Roman"/>
          <w:sz w:val="21"/>
          <w:szCs w:val="21"/>
          <w:highlight w:val="none"/>
          <w:lang w:val="en-US" w:eastAsia="zh-CN"/>
        </w:rPr>
        <w:t>依据《促进中小企业特色产业集群发展暂行办法》编制，</w:t>
      </w:r>
      <w:r>
        <w:rPr>
          <w:rFonts w:hint="default" w:ascii="宋体" w:hAnsi="宋体" w:eastAsia="宋体" w:cs="Times New Roman"/>
          <w:sz w:val="21"/>
          <w:szCs w:val="21"/>
          <w:highlight w:val="none"/>
          <w:lang w:val="en-US" w:eastAsia="zh-CN"/>
        </w:rPr>
        <w:t>要可考核，突出培育重点，分阶段合理制定年度目标。</w:t>
      </w:r>
    </w:p>
    <w:p w14:paraId="2181D1D6">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cs="Times New Roman"/>
          <w:sz w:val="21"/>
          <w:szCs w:val="21"/>
          <w:highlight w:val="none"/>
          <w:lang w:val="en-US" w:eastAsia="zh-CN"/>
        </w:rPr>
        <w:t>10.</w:t>
      </w:r>
      <w:r>
        <w:rPr>
          <w:rFonts w:hint="eastAsia" w:ascii="宋体" w:hAnsi="宋体" w:eastAsia="宋体" w:cs="Times New Roman"/>
          <w:sz w:val="21"/>
          <w:szCs w:val="21"/>
          <w:highlight w:val="none"/>
          <w:lang w:val="en-US" w:eastAsia="zh-CN"/>
        </w:rPr>
        <w:t>为确保文件信息的正确采集，填表时不得改变表格样式，其中一至七部分不得串页。</w:t>
      </w:r>
    </w:p>
    <w:p w14:paraId="4B938548">
      <w:pPr>
        <w:pStyle w:val="10"/>
        <w:keepNext w:val="0"/>
        <w:keepLines w:val="0"/>
        <w:pageBreakBefore w:val="0"/>
        <w:widowControl w:val="0"/>
        <w:kinsoku/>
        <w:wordWrap/>
        <w:overflowPunct/>
        <w:topLinePunct w:val="0"/>
        <w:autoSpaceDE/>
        <w:autoSpaceDN/>
        <w:bidi w:val="0"/>
        <w:adjustRightInd/>
        <w:spacing w:beforeLines="0" w:afterLines="0" w:line="400" w:lineRule="exact"/>
        <w:ind w:left="0" w:leftChars="0" w:firstLine="0" w:firstLineChars="0"/>
        <w:textAlignment w:val="auto"/>
        <w:rPr>
          <w:rFonts w:hint="eastAsia" w:ascii="宋体" w:hAnsi="宋体" w:cs="Times New Roman"/>
          <w:lang w:val="en-US" w:eastAsia="zh-CN"/>
        </w:rPr>
        <w:sectPr>
          <w:pgSz w:w="11906" w:h="16838"/>
          <w:pgMar w:top="1440" w:right="1531" w:bottom="1757" w:left="1531" w:header="851" w:footer="1417" w:gutter="0"/>
          <w:pgNumType w:fmt="decimal"/>
          <w:cols w:space="720" w:num="1"/>
          <w:rtlGutter w:val="0"/>
          <w:docGrid w:type="lines" w:linePitch="317" w:charSpace="0"/>
        </w:sectPr>
      </w:pPr>
    </w:p>
    <w:p w14:paraId="19F67D79">
      <w:pPr>
        <w:jc w:val="left"/>
        <w:rPr>
          <w:rFonts w:hint="default" w:ascii="宋体" w:hAnsi="宋体" w:eastAsia="黑体" w:cs="Times New Roman"/>
          <w:sz w:val="32"/>
          <w:szCs w:val="32"/>
          <w:highlight w:val="none"/>
          <w:lang w:val="en-US" w:eastAsia="zh-CN"/>
        </w:rPr>
      </w:pPr>
      <w:r>
        <w:rPr>
          <w:rFonts w:hint="default" w:ascii="宋体" w:hAnsi="宋体" w:eastAsia="黑体" w:cs="Times New Roman"/>
          <w:sz w:val="32"/>
          <w:szCs w:val="32"/>
          <w:highlight w:val="none"/>
          <w:lang w:val="en-US" w:eastAsia="zh-CN"/>
        </w:rPr>
        <w:t>一、</w:t>
      </w:r>
      <w:r>
        <w:rPr>
          <w:rFonts w:hint="eastAsia" w:ascii="宋体" w:hAnsi="宋体" w:eastAsia="黑体" w:cs="Times New Roman"/>
          <w:sz w:val="32"/>
          <w:szCs w:val="32"/>
          <w:highlight w:val="none"/>
          <w:lang w:val="en-US" w:eastAsia="zh-CN"/>
        </w:rPr>
        <w:t>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795"/>
      </w:tblGrid>
      <w:tr w14:paraId="7CB1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4AC725F8">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14:paraId="3F2FFC15">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895" w:type="dxa"/>
            <w:gridSpan w:val="3"/>
            <w:tcBorders>
              <w:tl2br w:val="nil"/>
              <w:tr2bl w:val="nil"/>
            </w:tcBorders>
            <w:noWrap w:val="0"/>
            <w:tcMar>
              <w:top w:w="15" w:type="dxa"/>
              <w:left w:w="15" w:type="dxa"/>
              <w:right w:w="15" w:type="dxa"/>
            </w:tcMar>
            <w:vAlign w:val="center"/>
          </w:tcPr>
          <w:p w14:paraId="3793E7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1A04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67BB14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895"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00ADD2E3">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r>
      <w:tr w14:paraId="5C5D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591CFFDE">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70F1DFE2">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5708068F">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6D6B0E8">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r>
      <w:tr w14:paraId="76E7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44D23E6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66B3F20D">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58611B4B">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是否发生变化</w:t>
            </w:r>
          </w:p>
        </w:tc>
        <w:tc>
          <w:tcPr>
            <w:tcW w:w="2795" w:type="dxa"/>
            <w:tcBorders>
              <w:left w:val="single" w:color="000000" w:sz="4" w:space="0"/>
              <w:right w:val="single" w:color="000000" w:sz="4" w:space="0"/>
              <w:tl2br w:val="nil"/>
              <w:tr2bl w:val="nil"/>
            </w:tcBorders>
            <w:noWrap w:val="0"/>
            <w:tcMar>
              <w:top w:w="15" w:type="dxa"/>
              <w:left w:w="15" w:type="dxa"/>
              <w:right w:w="15" w:type="dxa"/>
            </w:tcMar>
            <w:vAlign w:val="center"/>
          </w:tcPr>
          <w:p w14:paraId="50FF64E3">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□是（需附情况说明）</w:t>
            </w:r>
          </w:p>
          <w:p w14:paraId="516FFC60">
            <w:pPr>
              <w:pStyle w:val="2"/>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sz w:val="24"/>
                <w:szCs w:val="24"/>
                <w:lang w:val="en-US"/>
              </w:rPr>
            </w:pPr>
            <w:r>
              <w:rPr>
                <w:rFonts w:hint="eastAsia" w:ascii="宋体" w:hAnsi="宋体" w:eastAsia="宋体" w:cs="宋体"/>
                <w:color w:val="000000"/>
                <w:sz w:val="24"/>
                <w:szCs w:val="24"/>
                <w:highlight w:val="none"/>
                <w:lang w:val="en-US" w:eastAsia="zh-CN"/>
              </w:rPr>
              <w:t>□否</w:t>
            </w:r>
          </w:p>
        </w:tc>
      </w:tr>
      <w:tr w14:paraId="1DB1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DDE241F">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86CB3B9">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A0D5526">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737A3BA">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p>
        </w:tc>
      </w:tr>
      <w:tr w14:paraId="1F1F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1E530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895" w:type="dxa"/>
            <w:gridSpan w:val="3"/>
            <w:tcBorders>
              <w:tl2br w:val="nil"/>
              <w:tr2bl w:val="nil"/>
            </w:tcBorders>
            <w:noWrap w:val="0"/>
            <w:tcMar>
              <w:top w:w="15" w:type="dxa"/>
              <w:left w:w="15" w:type="dxa"/>
              <w:right w:w="15" w:type="dxa"/>
            </w:tcMar>
            <w:vAlign w:val="center"/>
          </w:tcPr>
          <w:p w14:paraId="0AEFB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p>
        </w:tc>
      </w:tr>
      <w:tr w14:paraId="4AFA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67EA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795" w:type="dxa"/>
            <w:tcBorders>
              <w:tl2br w:val="nil"/>
              <w:tr2bl w:val="nil"/>
            </w:tcBorders>
            <w:noWrap w:val="0"/>
            <w:tcMar>
              <w:top w:w="15" w:type="dxa"/>
              <w:left w:w="15" w:type="dxa"/>
              <w:right w:w="15" w:type="dxa"/>
            </w:tcMar>
            <w:vAlign w:val="center"/>
          </w:tcPr>
          <w:p w14:paraId="4645DBEC">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25FE9AB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3C6927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413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7F21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eastAsia="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795" w:type="dxa"/>
            <w:tcBorders>
              <w:tl2br w:val="nil"/>
              <w:tr2bl w:val="nil"/>
            </w:tcBorders>
            <w:noWrap w:val="0"/>
            <w:tcMar>
              <w:top w:w="15" w:type="dxa"/>
              <w:left w:w="15" w:type="dxa"/>
              <w:right w:w="15" w:type="dxa"/>
            </w:tcMar>
            <w:vAlign w:val="center"/>
          </w:tcPr>
          <w:p w14:paraId="2F9248C5">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75CEF3A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4DE6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262E4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近三年是否发生较大及以上安全、质量、环境污染等事故，</w:t>
            </w:r>
          </w:p>
          <w:p w14:paraId="7C87B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重大及以上网络安全事件和数据安全事件</w:t>
            </w:r>
          </w:p>
        </w:tc>
        <w:tc>
          <w:tcPr>
            <w:tcW w:w="2795" w:type="dxa"/>
            <w:tcBorders>
              <w:tl2br w:val="nil"/>
              <w:tr2bl w:val="nil"/>
            </w:tcBorders>
            <w:noWrap w:val="0"/>
            <w:tcMar>
              <w:top w:w="15" w:type="dxa"/>
              <w:left w:w="15" w:type="dxa"/>
              <w:right w:w="15" w:type="dxa"/>
            </w:tcMar>
            <w:vAlign w:val="center"/>
          </w:tcPr>
          <w:p w14:paraId="607FF70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2234E2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25D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89DD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是否存在偷税漏税、违法违规、严重失信和其他</w:t>
            </w:r>
          </w:p>
          <w:p w14:paraId="1998F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重大问题的行为</w:t>
            </w:r>
          </w:p>
        </w:tc>
        <w:tc>
          <w:tcPr>
            <w:tcW w:w="2795" w:type="dxa"/>
            <w:tcBorders>
              <w:tl2br w:val="nil"/>
              <w:tr2bl w:val="nil"/>
            </w:tcBorders>
            <w:noWrap w:val="0"/>
            <w:tcMar>
              <w:top w:w="15" w:type="dxa"/>
              <w:left w:w="15" w:type="dxa"/>
              <w:right w:w="15" w:type="dxa"/>
            </w:tcMar>
            <w:vAlign w:val="center"/>
          </w:tcPr>
          <w:p w14:paraId="07A3361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56F556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2D7F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7247B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属于高耗能行业的集群，能效水平是否达到行业基准值</w:t>
            </w:r>
          </w:p>
        </w:tc>
        <w:tc>
          <w:tcPr>
            <w:tcW w:w="2795" w:type="dxa"/>
            <w:tcBorders>
              <w:tl2br w:val="nil"/>
              <w:tr2bl w:val="nil"/>
            </w:tcBorders>
            <w:noWrap w:val="0"/>
            <w:tcMar>
              <w:top w:w="15" w:type="dxa"/>
              <w:left w:w="15" w:type="dxa"/>
              <w:right w:w="15" w:type="dxa"/>
            </w:tcMar>
            <w:vAlign w:val="center"/>
          </w:tcPr>
          <w:p w14:paraId="43FCF95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□是</w:t>
            </w:r>
          </w:p>
          <w:p w14:paraId="235D1DE5">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□否</w:t>
            </w:r>
          </w:p>
          <w:p w14:paraId="5114EA3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□非高耗能行业，不适用</w:t>
            </w:r>
          </w:p>
        </w:tc>
      </w:tr>
      <w:tr w14:paraId="3B27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5EE0F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属于高用水行业的集群，水效水平是否达到行业基准值</w:t>
            </w:r>
          </w:p>
        </w:tc>
        <w:tc>
          <w:tcPr>
            <w:tcW w:w="2795" w:type="dxa"/>
            <w:tcBorders>
              <w:tl2br w:val="nil"/>
              <w:tr2bl w:val="nil"/>
            </w:tcBorders>
            <w:noWrap w:val="0"/>
            <w:tcMar>
              <w:top w:w="15" w:type="dxa"/>
              <w:left w:w="15" w:type="dxa"/>
              <w:right w:w="15" w:type="dxa"/>
            </w:tcMar>
            <w:vAlign w:val="center"/>
          </w:tcPr>
          <w:p w14:paraId="0DAC18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□是</w:t>
            </w:r>
          </w:p>
          <w:p w14:paraId="5ABCF7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□否</w:t>
            </w:r>
          </w:p>
          <w:p w14:paraId="684FF729">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highlight w:val="none"/>
                <w:lang w:val="en" w:eastAsia="zh-CN"/>
              </w:rPr>
            </w:pPr>
            <w:r>
              <w:rPr>
                <w:rFonts w:hint="eastAsia" w:ascii="宋体" w:hAnsi="宋体" w:eastAsia="宋体" w:cs="Times New Roman"/>
                <w:sz w:val="24"/>
                <w:highlight w:val="none"/>
                <w:lang w:val="en-US" w:eastAsia="zh-CN"/>
              </w:rPr>
              <w:t>□非高用水行业，不适用</w:t>
            </w:r>
          </w:p>
        </w:tc>
      </w:tr>
    </w:tbl>
    <w:p w14:paraId="35697F20">
      <w:pPr>
        <w:keepNext w:val="0"/>
        <w:keepLines w:val="0"/>
        <w:pageBreakBefore w:val="0"/>
        <w:kinsoku/>
        <w:wordWrap/>
        <w:overflowPunct/>
        <w:topLinePunct w:val="0"/>
        <w:autoSpaceDE/>
        <w:autoSpaceDN/>
        <w:bidi w:val="0"/>
        <w:adjustRightInd w:val="0"/>
        <w:snapToGrid w:val="0"/>
        <w:jc w:val="left"/>
        <w:rPr>
          <w:rFonts w:hint="eastAsia" w:ascii="宋体" w:hAnsi="宋体" w:eastAsia="黑体" w:cs="黑体"/>
          <w:sz w:val="28"/>
          <w:szCs w:val="36"/>
          <w:lang w:eastAsia="zh-C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380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00FBB1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6C8385F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2022年</w:t>
            </w:r>
          </w:p>
        </w:tc>
        <w:tc>
          <w:tcPr>
            <w:tcW w:w="1279" w:type="dxa"/>
            <w:tcBorders>
              <w:tl2br w:val="nil"/>
              <w:tr2bl w:val="nil"/>
            </w:tcBorders>
            <w:noWrap w:val="0"/>
            <w:tcMar>
              <w:top w:w="15" w:type="dxa"/>
              <w:left w:w="15" w:type="dxa"/>
              <w:right w:w="15" w:type="dxa"/>
            </w:tcMar>
            <w:vAlign w:val="center"/>
          </w:tcPr>
          <w:p w14:paraId="37CB32B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20DB575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4F58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0B4CC7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363A0DD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C0F4D9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87325B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196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353777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4410A75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1A56013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49DA316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BB4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553EF8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4D292AB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97CF0F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2FC2DF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4364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63624A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799BAE1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64276FD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7287350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EE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2FC95E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近三年集群主导产业产值年均增速（%）</w:t>
            </w:r>
          </w:p>
        </w:tc>
        <w:tc>
          <w:tcPr>
            <w:tcW w:w="3777" w:type="dxa"/>
            <w:gridSpan w:val="3"/>
            <w:tcBorders>
              <w:tl2br w:val="nil"/>
              <w:tr2bl w:val="nil"/>
            </w:tcBorders>
            <w:noWrap w:val="0"/>
            <w:tcMar>
              <w:top w:w="15" w:type="dxa"/>
              <w:left w:w="15" w:type="dxa"/>
              <w:right w:w="15" w:type="dxa"/>
            </w:tcMar>
            <w:vAlign w:val="center"/>
          </w:tcPr>
          <w:p w14:paraId="5200D59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5FF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FE1880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2D50DDD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15CBEC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5C6208D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C67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0D0449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2024817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65B445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417E588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52AD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5E5B9C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主导产业相关的省级专精特新中小企业数量</w:t>
            </w:r>
          </w:p>
          <w:p w14:paraId="3CF5225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080EB33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24AB59B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6487545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095F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437CC0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主导产业相关的国家级专精特新“小巨人”</w:t>
            </w:r>
          </w:p>
          <w:p w14:paraId="78E7A72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61F9CE9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8E90DD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C20AAD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6DC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623534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162270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79566D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5405FC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0507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E645F7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p w14:paraId="3E6C77E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5A1097E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8BE95D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E23BF1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5C83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55C347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p w14:paraId="5ECB6B7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0DBE6D9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EFA4A9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481094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2379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1" w:hRule="atLeast"/>
          <w:jc w:val="center"/>
        </w:trPr>
        <w:tc>
          <w:tcPr>
            <w:tcW w:w="2973" w:type="dxa"/>
            <w:tcBorders>
              <w:tl2br w:val="nil"/>
              <w:tr2bl w:val="nil"/>
            </w:tcBorders>
            <w:noWrap w:val="0"/>
            <w:tcMar>
              <w:top w:w="15" w:type="dxa"/>
              <w:left w:w="15" w:type="dxa"/>
              <w:right w:w="15" w:type="dxa"/>
            </w:tcMar>
            <w:vAlign w:val="center"/>
          </w:tcPr>
          <w:p w14:paraId="5EBDFB7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45478C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ascii="宋体" w:hAnsi="宋体" w:eastAsia="仿宋_GB2312" w:cs="Times New Roman"/>
                <w:sz w:val="24"/>
                <w:szCs w:val="24"/>
              </w:rPr>
            </w:pPr>
            <w:r>
              <w:rPr>
                <w:rFonts w:hint="eastAsia" w:ascii="宋体" w:hAnsi="宋体" w:eastAsia="宋体" w:cs="Times New Roman"/>
                <w:lang w:eastAsia="zh-CN"/>
              </w:rPr>
              <w:br w:type="textWrapping"/>
            </w:r>
          </w:p>
          <w:p w14:paraId="20B152AD">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sz w:val="24"/>
                <w:szCs w:val="24"/>
                <w:lang w:val="en-US" w:eastAsia="zh-CN"/>
              </w:rPr>
            </w:pPr>
          </w:p>
          <w:p w14:paraId="75E61228">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仿宋_GB2312"/>
                <w:sz w:val="24"/>
                <w:szCs w:val="24"/>
                <w:lang w:val="en-US" w:eastAsia="zh-CN"/>
              </w:rPr>
            </w:pPr>
          </w:p>
          <w:p w14:paraId="2E4730F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Times New Roman"/>
                <w:sz w:val="24"/>
                <w:szCs w:val="24"/>
                <w:lang w:val="en-US" w:eastAsia="zh-CN"/>
              </w:rPr>
            </w:pPr>
          </w:p>
          <w:p w14:paraId="28F4C992">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sz w:val="24"/>
                <w:szCs w:val="24"/>
                <w:lang w:val="en-US" w:eastAsia="zh-CN"/>
              </w:rPr>
            </w:pPr>
          </w:p>
          <w:p w14:paraId="50D1FC4B">
            <w:pPr>
              <w:spacing w:line="400" w:lineRule="exact"/>
              <w:rPr>
                <w:rFonts w:hint="eastAsia" w:ascii="宋体" w:hAnsi="宋体" w:eastAsia="仿宋_GB2312" w:cs="Times New Roman"/>
                <w:sz w:val="24"/>
                <w:szCs w:val="24"/>
                <w:lang w:val="en-US" w:eastAsia="zh-CN"/>
              </w:rPr>
            </w:pPr>
          </w:p>
          <w:p w14:paraId="07A015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lang w:val="en-US" w:eastAsia="zh-CN"/>
              </w:rPr>
            </w:pPr>
          </w:p>
        </w:tc>
      </w:tr>
      <w:tr w14:paraId="3BD7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14:paraId="3E5A49D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集群已开展的产业链</w:t>
            </w:r>
          </w:p>
          <w:p w14:paraId="1254912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强链补链工作</w:t>
            </w:r>
          </w:p>
        </w:tc>
        <w:tc>
          <w:tcPr>
            <w:tcW w:w="5905" w:type="dxa"/>
            <w:gridSpan w:val="4"/>
            <w:tcBorders>
              <w:tl2br w:val="nil"/>
              <w:tr2bl w:val="nil"/>
            </w:tcBorders>
            <w:noWrap w:val="0"/>
            <w:tcMar>
              <w:top w:w="15" w:type="dxa"/>
              <w:left w:w="15" w:type="dxa"/>
              <w:right w:w="15" w:type="dxa"/>
            </w:tcMar>
            <w:vAlign w:val="center"/>
          </w:tcPr>
          <w:p w14:paraId="7F40A2B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□绘制产业链图谱</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开展产业链培育</w:t>
            </w:r>
          </w:p>
          <w:p w14:paraId="0DE295E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□形成</w:t>
            </w:r>
            <w:r>
              <w:rPr>
                <w:rFonts w:hint="eastAsia" w:ascii="宋体" w:hAnsi="宋体" w:eastAsia="宋体" w:cs="宋体"/>
                <w:color w:val="000000"/>
                <w:sz w:val="24"/>
                <w:szCs w:val="24"/>
                <w:highlight w:val="none"/>
                <w:lang w:val="en-US" w:eastAsia="zh-CN"/>
              </w:rPr>
              <w:t>产业链</w:t>
            </w:r>
            <w:r>
              <w:rPr>
                <w:rFonts w:hint="default" w:ascii="宋体" w:hAnsi="宋体" w:eastAsia="宋体" w:cs="宋体"/>
                <w:color w:val="000000"/>
                <w:sz w:val="24"/>
                <w:szCs w:val="24"/>
                <w:highlight w:val="none"/>
                <w:lang w:val="en-US" w:eastAsia="zh-CN"/>
              </w:rPr>
              <w:t>技术难点清单或创新项目库</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建立“揭榜挂帅”、“赛马”或众创众包等激励机制</w:t>
            </w:r>
          </w:p>
          <w:p w14:paraId="7684AD2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□联合</w:t>
            </w:r>
            <w:r>
              <w:rPr>
                <w:rFonts w:hint="eastAsia" w:ascii="宋体" w:hAnsi="宋体" w:eastAsia="宋体" w:cs="宋体"/>
                <w:color w:val="000000"/>
                <w:sz w:val="24"/>
                <w:szCs w:val="24"/>
                <w:highlight w:val="none"/>
                <w:lang w:val="en-US" w:eastAsia="zh-CN"/>
              </w:rPr>
              <w:t>集群上下游</w:t>
            </w:r>
            <w:r>
              <w:rPr>
                <w:rFonts w:hint="default" w:ascii="宋体" w:hAnsi="宋体" w:eastAsia="宋体" w:cs="宋体"/>
                <w:color w:val="000000"/>
                <w:sz w:val="24"/>
                <w:szCs w:val="24"/>
                <w:highlight w:val="none"/>
                <w:lang w:val="en-US" w:eastAsia="zh-CN"/>
              </w:rPr>
              <w:t>企业，组建创新联合体，开展产业链联合攻关</w:t>
            </w:r>
          </w:p>
          <w:p w14:paraId="706D337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□引入高等院校、科研院所</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开展</w:t>
            </w:r>
            <w:r>
              <w:rPr>
                <w:rFonts w:hint="eastAsia" w:ascii="宋体" w:hAnsi="宋体" w:eastAsia="宋体" w:cs="宋体"/>
                <w:color w:val="000000"/>
                <w:sz w:val="24"/>
                <w:szCs w:val="24"/>
                <w:highlight w:val="none"/>
                <w:lang w:val="en-US" w:eastAsia="zh-CN"/>
              </w:rPr>
              <w:t>产业链</w:t>
            </w:r>
            <w:r>
              <w:rPr>
                <w:rFonts w:hint="default" w:ascii="宋体" w:hAnsi="宋体" w:eastAsia="宋体" w:cs="宋体"/>
                <w:color w:val="000000"/>
                <w:sz w:val="24"/>
                <w:szCs w:val="24"/>
                <w:highlight w:val="none"/>
                <w:lang w:val="en-US" w:eastAsia="zh-CN"/>
              </w:rPr>
              <w:t>关键</w:t>
            </w:r>
            <w:r>
              <w:rPr>
                <w:rFonts w:hint="eastAsia" w:ascii="宋体" w:hAnsi="宋体" w:eastAsia="宋体" w:cs="宋体"/>
                <w:color w:val="000000"/>
                <w:sz w:val="24"/>
                <w:szCs w:val="24"/>
                <w:highlight w:val="none"/>
                <w:lang w:val="en-US" w:eastAsia="zh-CN"/>
              </w:rPr>
              <w:t>环节</w:t>
            </w:r>
            <w:r>
              <w:rPr>
                <w:rFonts w:hint="default" w:ascii="宋体" w:hAnsi="宋体" w:eastAsia="宋体" w:cs="宋体"/>
                <w:color w:val="000000"/>
                <w:sz w:val="24"/>
                <w:szCs w:val="24"/>
                <w:highlight w:val="none"/>
                <w:lang w:val="en-US" w:eastAsia="zh-CN"/>
              </w:rPr>
              <w:t>产学研协同创新</w:t>
            </w:r>
          </w:p>
          <w:p w14:paraId="53E1A78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□建有产业链上下游产供销一体化协同协作机制</w:t>
            </w:r>
          </w:p>
          <w:p w14:paraId="3899D02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产业链“链主”</w:t>
            </w:r>
            <w:r>
              <w:rPr>
                <w:rFonts w:hint="default" w:ascii="宋体" w:hAnsi="宋体" w:eastAsia="宋体" w:cs="宋体"/>
                <w:color w:val="000000"/>
                <w:sz w:val="24"/>
                <w:szCs w:val="24"/>
                <w:highlight w:val="none"/>
                <w:lang w:val="en-US" w:eastAsia="zh-CN"/>
              </w:rPr>
              <w:t>企业建立稳定合作配套关系</w:t>
            </w:r>
          </w:p>
          <w:p w14:paraId="38CA2F3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□与先进制造业集群</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国家新型工业化产业示范基地建立稳定合作配套关系</w:t>
            </w:r>
          </w:p>
          <w:p w14:paraId="3D4C2F1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□开展供应链风险评估工作，建立供应链风险防范机制</w:t>
            </w:r>
          </w:p>
          <w:p w14:paraId="0F0A1A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lang w:val="en-US" w:eastAsia="zh-CN"/>
              </w:rPr>
            </w:pPr>
            <w:r>
              <w:rPr>
                <w:rFonts w:hint="eastAsia" w:ascii="宋体" w:hAnsi="宋体" w:eastAsia="宋体" w:cs="宋体"/>
                <w:sz w:val="24"/>
                <w:szCs w:val="24"/>
                <w:lang w:eastAsia="zh-CN"/>
              </w:rPr>
              <w:t>（注：勾选需提供佐证材料）</w:t>
            </w:r>
          </w:p>
        </w:tc>
      </w:tr>
      <w:tr w14:paraId="6493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0D82D33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center"/>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26DEE0E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2B127CB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0F4EC1C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tc>
      </w:tr>
      <w:tr w14:paraId="630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210FEEA7">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071B5CC5">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14:paraId="078C79B1">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14:paraId="22DF9B9F">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14:paraId="301D43E1">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14:paraId="67266FFB">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14:paraId="0630E0DD">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14:paraId="0426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2" w:hRule="atLeast"/>
          <w:jc w:val="center"/>
        </w:trPr>
        <w:tc>
          <w:tcPr>
            <w:tcW w:w="2973" w:type="dxa"/>
            <w:tcBorders>
              <w:tl2br w:val="nil"/>
              <w:tr2bl w:val="nil"/>
            </w:tcBorders>
            <w:noWrap w:val="0"/>
            <w:tcMar>
              <w:top w:w="15" w:type="dxa"/>
              <w:left w:w="15" w:type="dxa"/>
              <w:right w:w="15" w:type="dxa"/>
            </w:tcMar>
            <w:vAlign w:val="center"/>
          </w:tcPr>
          <w:p w14:paraId="2C5D7703">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14:paraId="54A1A7D4">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1760C7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eastAsia="zh-CN"/>
              </w:rPr>
            </w:pPr>
          </w:p>
          <w:p w14:paraId="4441EA4B">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eastAsia="zh-CN"/>
              </w:rPr>
            </w:pPr>
          </w:p>
          <w:p w14:paraId="71F99108">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i w:val="0"/>
                <w:color w:val="000000"/>
                <w:sz w:val="24"/>
                <w:szCs w:val="24"/>
                <w:highlight w:val="none"/>
                <w:u w:val="none"/>
              </w:rPr>
            </w:pPr>
          </w:p>
        </w:tc>
      </w:tr>
      <w:tr w14:paraId="017F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973" w:type="dxa"/>
            <w:tcBorders>
              <w:tl2br w:val="nil"/>
              <w:tr2bl w:val="nil"/>
            </w:tcBorders>
            <w:noWrap w:val="0"/>
            <w:tcMar>
              <w:top w:w="15" w:type="dxa"/>
              <w:left w:w="15" w:type="dxa"/>
              <w:right w:w="15" w:type="dxa"/>
            </w:tcMar>
            <w:vAlign w:val="center"/>
          </w:tcPr>
          <w:p w14:paraId="0A536EE3">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p>
          <w:p w14:paraId="4CC578B7">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571F207A">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开展了先进质量管理模式推广</w:t>
            </w:r>
          </w:p>
          <w:p w14:paraId="63DE1FA8">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开展了质量诊断服务</w:t>
            </w:r>
          </w:p>
          <w:p w14:paraId="7E542E19">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14:paraId="35997DA8">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获得了集体商标、地理标志产品批准认证或证明商标通过注册</w:t>
            </w:r>
          </w:p>
          <w:p w14:paraId="78A77421">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14:paraId="541B8E02">
      <w:pPr>
        <w:keepNext w:val="0"/>
        <w:keepLines w:val="0"/>
        <w:pageBreakBefore w:val="0"/>
        <w:kinsoku/>
        <w:wordWrap/>
        <w:overflowPunct/>
        <w:topLinePunct w:val="0"/>
        <w:autoSpaceDE/>
        <w:autoSpaceDN/>
        <w:bidi w:val="0"/>
        <w:adjustRightInd w:val="0"/>
        <w:snapToGrid w:val="0"/>
        <w:jc w:val="left"/>
        <w:rPr>
          <w:rFonts w:hint="eastAsia" w:ascii="宋体" w:hAnsi="宋体" w:eastAsia="黑体" w:cs="Times New Roman"/>
          <w:sz w:val="32"/>
          <w:szCs w:val="32"/>
          <w:highlight w:val="none"/>
          <w:lang w:val="en-US" w:eastAsia="zh-CN"/>
        </w:rPr>
      </w:pPr>
      <w:r>
        <w:rPr>
          <w:rFonts w:hint="eastAsia" w:ascii="宋体" w:hAnsi="宋体" w:eastAsia="黑体" w:cs="Times New Roman"/>
          <w:sz w:val="32"/>
          <w:szCs w:val="32"/>
          <w:highlight w:val="none"/>
          <w:lang w:val="en-US" w:eastAsia="zh-CN"/>
        </w:rPr>
        <w:br w:type="page"/>
      </w:r>
      <w:r>
        <w:rPr>
          <w:rFonts w:hint="eastAsia" w:ascii="宋体" w:hAnsi="宋体" w:eastAsia="黑体" w:cs="Times New Roman"/>
          <w:sz w:val="32"/>
          <w:szCs w:val="32"/>
          <w:highlight w:val="none"/>
          <w:lang w:val="en-US" w:eastAsia="zh-CN"/>
        </w:rPr>
        <w:t>三、</w:t>
      </w:r>
      <w:r>
        <w:rPr>
          <w:rFonts w:hint="default" w:ascii="宋体" w:hAnsi="宋体" w:eastAsia="黑体" w:cs="Times New Roman"/>
          <w:sz w:val="32"/>
          <w:szCs w:val="32"/>
          <w:highlight w:val="none"/>
          <w:lang w:val="en-US" w:eastAsia="zh-CN"/>
        </w:rPr>
        <w:t>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1789"/>
        <w:gridCol w:w="1787"/>
        <w:gridCol w:w="1793"/>
      </w:tblGrid>
      <w:tr w14:paraId="6F4D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3BA71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tcBorders>
              <w:tl2br w:val="nil"/>
              <w:tr2bl w:val="nil"/>
            </w:tcBorders>
            <w:noWrap w:val="0"/>
            <w:tcMar>
              <w:top w:w="15" w:type="dxa"/>
              <w:left w:w="15" w:type="dxa"/>
              <w:right w:w="15" w:type="dxa"/>
            </w:tcMar>
            <w:vAlign w:val="center"/>
          </w:tcPr>
          <w:p w14:paraId="5EBFA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2022年</w:t>
            </w:r>
          </w:p>
        </w:tc>
        <w:tc>
          <w:tcPr>
            <w:tcW w:w="1787" w:type="dxa"/>
            <w:tcBorders>
              <w:tl2br w:val="nil"/>
              <w:tr2bl w:val="nil"/>
            </w:tcBorders>
            <w:noWrap w:val="0"/>
            <w:tcMar>
              <w:top w:w="15" w:type="dxa"/>
              <w:left w:w="15" w:type="dxa"/>
              <w:right w:w="15" w:type="dxa"/>
            </w:tcMar>
            <w:vAlign w:val="center"/>
          </w:tcPr>
          <w:p w14:paraId="17442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793" w:type="dxa"/>
            <w:tcBorders>
              <w:tl2br w:val="nil"/>
              <w:tr2bl w:val="nil"/>
            </w:tcBorders>
            <w:noWrap w:val="0"/>
            <w:tcMar>
              <w:top w:w="15" w:type="dxa"/>
              <w:left w:w="15" w:type="dxa"/>
              <w:right w:w="15" w:type="dxa"/>
            </w:tcMar>
            <w:vAlign w:val="center"/>
          </w:tcPr>
          <w:p w14:paraId="04882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09B8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D02500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tcBorders>
              <w:tl2br w:val="nil"/>
              <w:tr2bl w:val="nil"/>
            </w:tcBorders>
            <w:noWrap w:val="0"/>
            <w:tcMar>
              <w:top w:w="15" w:type="dxa"/>
              <w:left w:w="15" w:type="dxa"/>
              <w:right w:w="15" w:type="dxa"/>
            </w:tcMar>
            <w:vAlign w:val="center"/>
          </w:tcPr>
          <w:p w14:paraId="670611E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87" w:type="dxa"/>
            <w:tcBorders>
              <w:tl2br w:val="nil"/>
              <w:tr2bl w:val="nil"/>
            </w:tcBorders>
            <w:noWrap w:val="0"/>
            <w:tcMar>
              <w:top w:w="15" w:type="dxa"/>
              <w:left w:w="15" w:type="dxa"/>
              <w:right w:w="15" w:type="dxa"/>
            </w:tcMar>
            <w:vAlign w:val="center"/>
          </w:tcPr>
          <w:p w14:paraId="710E19F6">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93" w:type="dxa"/>
            <w:tcBorders>
              <w:tl2br w:val="nil"/>
              <w:tr2bl w:val="nil"/>
            </w:tcBorders>
            <w:noWrap w:val="0"/>
            <w:tcMar>
              <w:top w:w="15" w:type="dxa"/>
              <w:left w:w="15" w:type="dxa"/>
              <w:right w:w="15" w:type="dxa"/>
            </w:tcMar>
            <w:vAlign w:val="center"/>
          </w:tcPr>
          <w:p w14:paraId="6367F0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2BD3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715CE02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w:t>
            </w:r>
          </w:p>
          <w:p w14:paraId="58A1C67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（亿元）</w:t>
            </w:r>
          </w:p>
        </w:tc>
        <w:tc>
          <w:tcPr>
            <w:tcW w:w="1789" w:type="dxa"/>
            <w:tcBorders>
              <w:tl2br w:val="nil"/>
              <w:tr2bl w:val="nil"/>
            </w:tcBorders>
            <w:noWrap w:val="0"/>
            <w:tcMar>
              <w:top w:w="15" w:type="dxa"/>
              <w:left w:w="15" w:type="dxa"/>
              <w:right w:w="15" w:type="dxa"/>
            </w:tcMar>
            <w:vAlign w:val="center"/>
          </w:tcPr>
          <w:p w14:paraId="55FC643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742EE20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476E8E3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6DC0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3004081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集群中小企业研发经费增速（%）</w:t>
            </w:r>
          </w:p>
        </w:tc>
        <w:tc>
          <w:tcPr>
            <w:tcW w:w="1789" w:type="dxa"/>
            <w:tcBorders>
              <w:tl2br w:val="nil"/>
              <w:tr2bl w:val="nil"/>
            </w:tcBorders>
            <w:noWrap w:val="0"/>
            <w:tcMar>
              <w:top w:w="15" w:type="dxa"/>
              <w:left w:w="15" w:type="dxa"/>
              <w:right w:w="15" w:type="dxa"/>
            </w:tcMar>
            <w:vAlign w:val="center"/>
          </w:tcPr>
          <w:p w14:paraId="667C46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0B0E2BD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35F00F7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3A4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3404" w:type="dxa"/>
            <w:tcBorders>
              <w:tl2br w:val="nil"/>
              <w:tr2bl w:val="nil"/>
            </w:tcBorders>
            <w:noWrap w:val="0"/>
            <w:tcMar>
              <w:top w:w="15" w:type="dxa"/>
              <w:left w:w="15" w:type="dxa"/>
              <w:right w:w="15" w:type="dxa"/>
            </w:tcMar>
            <w:vAlign w:val="center"/>
          </w:tcPr>
          <w:p w14:paraId="25E5676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近三年集群中小企业有效发明</w:t>
            </w:r>
          </w:p>
          <w:p w14:paraId="680953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专利年均增速（%）</w:t>
            </w:r>
          </w:p>
        </w:tc>
        <w:tc>
          <w:tcPr>
            <w:tcW w:w="5369" w:type="dxa"/>
            <w:gridSpan w:val="3"/>
            <w:tcBorders>
              <w:tl2br w:val="nil"/>
              <w:tr2bl w:val="nil"/>
            </w:tcBorders>
            <w:noWrap w:val="0"/>
            <w:tcMar>
              <w:top w:w="15" w:type="dxa"/>
              <w:left w:w="15" w:type="dxa"/>
              <w:right w:w="15" w:type="dxa"/>
            </w:tcMar>
            <w:vAlign w:val="center"/>
          </w:tcPr>
          <w:p w14:paraId="5748F8E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4B2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3404" w:type="dxa"/>
            <w:tcBorders>
              <w:tl2br w:val="nil"/>
              <w:tr2bl w:val="nil"/>
            </w:tcBorders>
            <w:noWrap w:val="0"/>
            <w:tcMar>
              <w:top w:w="15" w:type="dxa"/>
              <w:left w:w="15" w:type="dxa"/>
              <w:right w:w="15" w:type="dxa"/>
            </w:tcMar>
            <w:vAlign w:val="center"/>
          </w:tcPr>
          <w:p w14:paraId="5467DB88">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集群中小企业从业人员每万人</w:t>
            </w:r>
          </w:p>
          <w:p w14:paraId="4620058D">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有效发明专利拥有量</w:t>
            </w:r>
          </w:p>
        </w:tc>
        <w:tc>
          <w:tcPr>
            <w:tcW w:w="5369" w:type="dxa"/>
            <w:gridSpan w:val="3"/>
            <w:tcBorders>
              <w:tl2br w:val="nil"/>
              <w:tr2bl w:val="nil"/>
            </w:tcBorders>
            <w:noWrap w:val="0"/>
            <w:tcMar>
              <w:top w:w="15" w:type="dxa"/>
              <w:left w:w="15" w:type="dxa"/>
              <w:right w:w="15" w:type="dxa"/>
            </w:tcMar>
            <w:vAlign w:val="center"/>
          </w:tcPr>
          <w:p w14:paraId="49AE9F5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6814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5" w:hRule="atLeast"/>
          <w:jc w:val="center"/>
        </w:trPr>
        <w:tc>
          <w:tcPr>
            <w:tcW w:w="3404" w:type="dxa"/>
            <w:tcBorders>
              <w:tl2br w:val="nil"/>
              <w:tr2bl w:val="nil"/>
            </w:tcBorders>
            <w:noWrap w:val="0"/>
            <w:tcMar>
              <w:top w:w="15" w:type="dxa"/>
              <w:left w:w="15" w:type="dxa"/>
              <w:right w:w="15" w:type="dxa"/>
            </w:tcMar>
            <w:vAlign w:val="center"/>
          </w:tcPr>
          <w:p w14:paraId="6513AB1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3"/>
            <w:tcBorders>
              <w:tl2br w:val="nil"/>
              <w:tr2bl w:val="nil"/>
            </w:tcBorders>
            <w:noWrap w:val="0"/>
            <w:tcMar>
              <w:top w:w="15" w:type="dxa"/>
              <w:left w:w="15" w:type="dxa"/>
              <w:right w:w="15" w:type="dxa"/>
            </w:tcMar>
            <w:vAlign w:val="center"/>
          </w:tcPr>
          <w:p w14:paraId="695E67D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14:paraId="3668836A">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清单及佐证材料</w:t>
            </w:r>
            <w:r>
              <w:rPr>
                <w:rFonts w:hint="eastAsia" w:ascii="宋体" w:hAnsi="宋体" w:eastAsia="宋体" w:cs="宋体"/>
                <w:sz w:val="24"/>
                <w:szCs w:val="24"/>
                <w:highlight w:val="none"/>
                <w:lang w:eastAsia="zh-CN"/>
              </w:rPr>
              <w:t>）</w:t>
            </w:r>
          </w:p>
        </w:tc>
      </w:tr>
    </w:tbl>
    <w:p w14:paraId="69D1C039">
      <w:pPr>
        <w:jc w:val="left"/>
        <w:rPr>
          <w:rFonts w:hint="eastAsia" w:ascii="宋体" w:hAnsi="宋体" w:eastAsia="宋体" w:cs="Times New Roman"/>
          <w:lang w:eastAsia="zh-C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3EA4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6850D23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7137A9B7">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270C8EE5">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w:t>
            </w:r>
            <w:r>
              <w:rPr>
                <w:rFonts w:hint="eastAsia" w:ascii="宋体" w:hAnsi="宋体" w:eastAsia="宋体" w:cs="宋体"/>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6AE5465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w:t>
            </w:r>
            <w:r>
              <w:rPr>
                <w:rFonts w:hint="eastAsia" w:ascii="宋体" w:hAnsi="宋体" w:eastAsia="宋体" w:cs="宋体"/>
                <w:i w:val="0"/>
                <w:color w:val="000000"/>
                <w:kern w:val="2"/>
                <w:sz w:val="24"/>
                <w:szCs w:val="24"/>
                <w:highlight w:val="none"/>
                <w:u w:val="none"/>
                <w:lang w:val="en-US" w:eastAsia="zh-CN" w:bidi="ar-SA"/>
              </w:rPr>
              <w:t>年</w:t>
            </w:r>
          </w:p>
        </w:tc>
      </w:tr>
      <w:tr w14:paraId="3E9B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4A2ABDE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5C3D501A">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AD33536">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5E5FCD4">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343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585C8B6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2DB1AF36">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3B06CE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AF8376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418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35F754C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2B263CC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4C2720A6">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2A9354F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6DB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6581DFB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76B91C9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504B33D9">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156E9F4">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4DBE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2" w:hRule="atLeast"/>
          <w:jc w:val="center"/>
        </w:trPr>
        <w:tc>
          <w:tcPr>
            <w:tcW w:w="2731" w:type="dxa"/>
            <w:tcBorders>
              <w:tl2br w:val="nil"/>
              <w:tr2bl w:val="nil"/>
            </w:tcBorders>
            <w:noWrap w:val="0"/>
            <w:tcMar>
              <w:top w:w="15" w:type="dxa"/>
              <w:left w:w="15" w:type="dxa"/>
              <w:right w:w="15" w:type="dxa"/>
            </w:tcMar>
            <w:vAlign w:val="center"/>
          </w:tcPr>
          <w:p w14:paraId="43A8E6B9">
            <w:pPr>
              <w:pStyle w:val="4"/>
              <w:keepNext w:val="0"/>
              <w:keepLines w:val="0"/>
              <w:pageBreakBefore w:val="0"/>
              <w:kinsoku/>
              <w:wordWrap/>
              <w:overflowPunct/>
              <w:topLinePunct w:val="0"/>
              <w:autoSpaceDE/>
              <w:autoSpaceDN/>
              <w:bidi w:val="0"/>
              <w:snapToGrid/>
              <w:spacing w:after="0" w:line="40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14:paraId="2B1EA8CE">
            <w:pPr>
              <w:pStyle w:val="4"/>
              <w:keepNext w:val="0"/>
              <w:keepLines w:val="0"/>
              <w:pageBreakBefore w:val="0"/>
              <w:kinsoku/>
              <w:wordWrap/>
              <w:overflowPunct/>
              <w:topLinePunct w:val="0"/>
              <w:autoSpaceDE/>
              <w:autoSpaceDN/>
              <w:bidi w:val="0"/>
              <w:snapToGrid/>
              <w:spacing w:after="0" w:line="400" w:lineRule="exact"/>
              <w:ind w:left="0" w:leftChars="0"/>
              <w:jc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kern w:val="2"/>
                <w:sz w:val="24"/>
                <w:szCs w:val="24"/>
                <w:highlight w:val="none"/>
                <w:lang w:val="en-US" w:eastAsia="zh-CN" w:bidi="ar-SA"/>
              </w:rPr>
              <w:t>（200字以内）</w:t>
            </w:r>
          </w:p>
        </w:tc>
        <w:tc>
          <w:tcPr>
            <w:tcW w:w="5933" w:type="dxa"/>
            <w:gridSpan w:val="4"/>
            <w:tcBorders>
              <w:tl2br w:val="nil"/>
              <w:tr2bl w:val="nil"/>
            </w:tcBorders>
            <w:noWrap w:val="0"/>
            <w:tcMar>
              <w:top w:w="15" w:type="dxa"/>
              <w:left w:w="15" w:type="dxa"/>
              <w:right w:w="15" w:type="dxa"/>
            </w:tcMar>
            <w:vAlign w:val="center"/>
          </w:tcPr>
          <w:p w14:paraId="137C8C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eastAsia="zh-CN"/>
              </w:rPr>
            </w:pPr>
          </w:p>
          <w:p w14:paraId="44CE83FF">
            <w:pPr>
              <w:pStyle w:val="2"/>
              <w:spacing w:line="400" w:lineRule="exact"/>
              <w:rPr>
                <w:rFonts w:hint="eastAsia" w:ascii="宋体" w:hAnsi="宋体"/>
                <w:sz w:val="24"/>
                <w:szCs w:val="24"/>
                <w:lang w:eastAsia="zh-CN"/>
              </w:rPr>
            </w:pPr>
          </w:p>
          <w:p w14:paraId="2791C4B8">
            <w:pPr>
              <w:spacing w:line="400" w:lineRule="exact"/>
              <w:rPr>
                <w:rFonts w:hint="eastAsia" w:ascii="宋体" w:hAnsi="宋体" w:eastAsia="宋体" w:cs="Times New Roman"/>
                <w:sz w:val="24"/>
                <w:szCs w:val="24"/>
                <w:lang w:val="en-US" w:eastAsia="zh-CN"/>
              </w:rPr>
            </w:pPr>
          </w:p>
          <w:p w14:paraId="64C6209A">
            <w:pPr>
              <w:pStyle w:val="2"/>
              <w:spacing w:line="400" w:lineRule="exact"/>
              <w:rPr>
                <w:rFonts w:hint="eastAsia" w:ascii="宋体" w:hAnsi="宋体"/>
                <w:sz w:val="24"/>
                <w:szCs w:val="24"/>
                <w:lang w:val="en-US" w:eastAsia="zh-CN"/>
              </w:rPr>
            </w:pPr>
          </w:p>
          <w:p w14:paraId="10144104">
            <w:pPr>
              <w:spacing w:line="400" w:lineRule="exact"/>
              <w:rPr>
                <w:rFonts w:hint="eastAsia" w:ascii="宋体" w:hAnsi="宋体" w:eastAsia="宋体" w:cs="Times New Roman"/>
                <w:sz w:val="24"/>
                <w:szCs w:val="24"/>
                <w:lang w:val="en-US" w:eastAsia="zh-CN"/>
              </w:rPr>
            </w:pPr>
          </w:p>
          <w:p w14:paraId="29846D8D">
            <w:pPr>
              <w:pStyle w:val="2"/>
              <w:spacing w:line="400" w:lineRule="exact"/>
              <w:rPr>
                <w:rFonts w:hint="eastAsia" w:ascii="宋体" w:hAnsi="宋体"/>
                <w:sz w:val="24"/>
                <w:szCs w:val="24"/>
                <w:lang w:val="en-US" w:eastAsia="zh-CN"/>
              </w:rPr>
            </w:pPr>
          </w:p>
          <w:p w14:paraId="2435DCE4">
            <w:pPr>
              <w:pStyle w:val="2"/>
              <w:spacing w:line="400" w:lineRule="exact"/>
              <w:rPr>
                <w:rFonts w:hint="eastAsia" w:ascii="宋体" w:hAnsi="宋体"/>
                <w:sz w:val="24"/>
                <w:szCs w:val="24"/>
                <w:lang w:val="en-US" w:eastAsia="zh-CN"/>
              </w:rPr>
            </w:pPr>
          </w:p>
          <w:p w14:paraId="4FCCAABF">
            <w:pPr>
              <w:pStyle w:val="2"/>
              <w:spacing w:line="400" w:lineRule="exact"/>
              <w:rPr>
                <w:rFonts w:hint="eastAsia" w:ascii="宋体" w:hAnsi="宋体"/>
                <w:sz w:val="24"/>
                <w:szCs w:val="24"/>
                <w:lang w:val="en-US" w:eastAsia="zh-CN"/>
              </w:rPr>
            </w:pPr>
          </w:p>
          <w:p w14:paraId="7BAD927E">
            <w:pPr>
              <w:pStyle w:val="2"/>
              <w:spacing w:line="400" w:lineRule="exact"/>
              <w:rPr>
                <w:rFonts w:hint="eastAsia" w:ascii="宋体" w:hAnsi="宋体"/>
                <w:sz w:val="24"/>
                <w:szCs w:val="24"/>
                <w:lang w:val="en-US" w:eastAsia="zh-CN"/>
              </w:rPr>
            </w:pPr>
          </w:p>
          <w:p w14:paraId="02427A70">
            <w:pPr>
              <w:spacing w:line="400" w:lineRule="exact"/>
              <w:rPr>
                <w:rFonts w:hint="eastAsia" w:ascii="宋体" w:hAnsi="宋体" w:eastAsia="宋体" w:cs="Times New Roman"/>
                <w:sz w:val="24"/>
                <w:szCs w:val="24"/>
                <w:lang w:val="en-US" w:eastAsia="zh-CN"/>
              </w:rPr>
            </w:pPr>
          </w:p>
        </w:tc>
      </w:tr>
      <w:tr w14:paraId="7B0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4" w:hRule="atLeast"/>
          <w:jc w:val="center"/>
        </w:trPr>
        <w:tc>
          <w:tcPr>
            <w:tcW w:w="2731" w:type="dxa"/>
            <w:tcBorders>
              <w:tl2br w:val="nil"/>
              <w:tr2bl w:val="nil"/>
            </w:tcBorders>
            <w:noWrap w:val="0"/>
            <w:tcMar>
              <w:top w:w="15" w:type="dxa"/>
              <w:left w:w="15" w:type="dxa"/>
              <w:right w:w="15" w:type="dxa"/>
            </w:tcMar>
            <w:vAlign w:val="center"/>
          </w:tcPr>
          <w:p w14:paraId="2F10B30D">
            <w:pPr>
              <w:pStyle w:val="4"/>
              <w:keepNext w:val="0"/>
              <w:keepLines w:val="0"/>
              <w:pageBreakBefore w:val="0"/>
              <w:kinsoku/>
              <w:wordWrap/>
              <w:overflowPunct/>
              <w:topLinePunct w:val="0"/>
              <w:autoSpaceDE/>
              <w:autoSpaceDN/>
              <w:bidi w:val="0"/>
              <w:snapToGrid/>
              <w:spacing w:after="0" w:line="40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w:t>
            </w:r>
          </w:p>
          <w:p w14:paraId="5776C9C3">
            <w:pPr>
              <w:pStyle w:val="4"/>
              <w:keepNext w:val="0"/>
              <w:keepLines w:val="0"/>
              <w:pageBreakBefore w:val="0"/>
              <w:kinsoku/>
              <w:wordWrap/>
              <w:overflowPunct/>
              <w:topLinePunct w:val="0"/>
              <w:autoSpaceDE/>
              <w:autoSpaceDN/>
              <w:bidi w:val="0"/>
              <w:snapToGrid/>
              <w:spacing w:after="0" w:line="400" w:lineRule="exact"/>
              <w:ind w:left="0" w:leftChars="0"/>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服务工作</w:t>
            </w:r>
          </w:p>
        </w:tc>
        <w:tc>
          <w:tcPr>
            <w:tcW w:w="5933" w:type="dxa"/>
            <w:gridSpan w:val="4"/>
            <w:tcBorders>
              <w:tl2br w:val="nil"/>
              <w:tr2bl w:val="nil"/>
            </w:tcBorders>
            <w:noWrap w:val="0"/>
            <w:tcMar>
              <w:top w:w="15" w:type="dxa"/>
              <w:left w:w="15" w:type="dxa"/>
              <w:right w:w="15" w:type="dxa"/>
            </w:tcMar>
            <w:vAlign w:val="center"/>
          </w:tcPr>
          <w:p w14:paraId="555CB553">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14:paraId="58F599D7">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14:paraId="5578E456">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14:paraId="3F8A1EFD">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14:paraId="07D33D87">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14:paraId="7B6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4399323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w:t>
            </w:r>
          </w:p>
          <w:p w14:paraId="5E85A22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kern w:val="2"/>
                <w:sz w:val="24"/>
                <w:szCs w:val="24"/>
                <w:highlight w:val="none"/>
                <w:lang w:val="en-US" w:eastAsia="zh-CN" w:bidi="ar-SA"/>
              </w:rPr>
              <w:t>推广情况</w:t>
            </w:r>
          </w:p>
        </w:tc>
        <w:tc>
          <w:tcPr>
            <w:tcW w:w="5933" w:type="dxa"/>
            <w:gridSpan w:val="4"/>
            <w:tcBorders>
              <w:tl2br w:val="nil"/>
              <w:tr2bl w:val="nil"/>
            </w:tcBorders>
            <w:noWrap w:val="0"/>
            <w:tcMar>
              <w:top w:w="15" w:type="dxa"/>
              <w:left w:w="15" w:type="dxa"/>
              <w:right w:w="15" w:type="dxa"/>
            </w:tcMar>
            <w:vAlign w:val="top"/>
          </w:tcPr>
          <w:p w14:paraId="277300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ascii="宋体" w:hAnsi="宋体" w:eastAsia="宋体" w:cs="Times New Roman"/>
                <w:sz w:val="24"/>
                <w:szCs w:val="24"/>
                <w:lang w:eastAsia="zh-CN"/>
              </w:rPr>
              <w:br w:type="textWrapping"/>
            </w:r>
          </w:p>
          <w:p w14:paraId="6397D2B7">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sz w:val="24"/>
                <w:szCs w:val="24"/>
                <w:lang w:eastAsia="zh-CN"/>
              </w:rPr>
            </w:pPr>
          </w:p>
          <w:p w14:paraId="2CD37645">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宋体" w:hAnsi="宋体"/>
                <w:sz w:val="24"/>
                <w:szCs w:val="24"/>
                <w:lang w:eastAsia="zh-CN"/>
              </w:rPr>
            </w:pPr>
          </w:p>
          <w:p w14:paraId="77312281">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宋体" w:hAnsi="宋体"/>
                <w:sz w:val="24"/>
                <w:szCs w:val="24"/>
                <w:lang w:eastAsia="zh-CN"/>
              </w:rPr>
            </w:pPr>
          </w:p>
          <w:p w14:paraId="72B25E8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sz w:val="24"/>
                <w:szCs w:val="24"/>
                <w:lang w:eastAsia="zh-CN"/>
              </w:rPr>
            </w:pPr>
          </w:p>
          <w:p w14:paraId="1E34725E">
            <w:pPr>
              <w:pStyle w:val="2"/>
              <w:spacing w:line="400" w:lineRule="exact"/>
              <w:rPr>
                <w:rFonts w:hint="eastAsia" w:ascii="宋体" w:hAnsi="宋体"/>
                <w:lang w:eastAsia="zh-CN"/>
              </w:rPr>
            </w:pPr>
          </w:p>
          <w:p w14:paraId="20E983D4">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sz w:val="24"/>
                <w:szCs w:val="24"/>
                <w:lang w:eastAsia="zh-CN"/>
              </w:rPr>
            </w:pPr>
          </w:p>
          <w:p w14:paraId="60240819">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sz w:val="24"/>
                <w:szCs w:val="24"/>
                <w:lang w:eastAsia="zh-CN"/>
              </w:rPr>
            </w:pPr>
          </w:p>
          <w:p w14:paraId="53C7F949">
            <w:pPr>
              <w:pStyle w:val="4"/>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kern w:val="2"/>
                <w:sz w:val="24"/>
                <w:szCs w:val="24"/>
                <w:highlight w:val="none"/>
                <w:lang w:val="en-US" w:eastAsia="zh-CN" w:bidi="ar-SA"/>
              </w:rPr>
            </w:pPr>
          </w:p>
        </w:tc>
      </w:tr>
      <w:tr w14:paraId="6DC6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8" w:hRule="atLeast"/>
          <w:jc w:val="center"/>
        </w:trPr>
        <w:tc>
          <w:tcPr>
            <w:tcW w:w="2731" w:type="dxa"/>
            <w:vMerge w:val="continue"/>
            <w:tcBorders>
              <w:tl2br w:val="nil"/>
              <w:tr2bl w:val="nil"/>
            </w:tcBorders>
            <w:noWrap w:val="0"/>
            <w:tcMar>
              <w:top w:w="15" w:type="dxa"/>
              <w:left w:w="15" w:type="dxa"/>
              <w:right w:w="15" w:type="dxa"/>
            </w:tcMar>
            <w:vAlign w:val="center"/>
          </w:tcPr>
          <w:p w14:paraId="10F9E279">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71F498D3">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14:paraId="22E1F90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14:paraId="09D2988E">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14:paraId="43E10D92">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14:paraId="75811DD5">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14:paraId="05C8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1298B0F6">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4155120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11B231AC">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个</w:t>
            </w:r>
          </w:p>
          <w:p w14:paraId="577B92E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名称：</w:t>
            </w:r>
            <w:r>
              <w:rPr>
                <w:rFonts w:hint="eastAsia" w:ascii="宋体" w:hAnsi="宋体" w:eastAsia="宋体" w:cs="宋体"/>
                <w:kern w:val="2"/>
                <w:sz w:val="24"/>
                <w:szCs w:val="24"/>
                <w:highlight w:val="none"/>
                <w:u w:val="single"/>
                <w:lang w:val="en-US" w:eastAsia="zh-CN" w:bidi="ar-SA"/>
              </w:rPr>
              <w:t xml:space="preserve">     </w:t>
            </w:r>
          </w:p>
        </w:tc>
      </w:tr>
      <w:tr w14:paraId="330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47370F50">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5C63294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0BA78E5C">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en-US" w:eastAsia="zh-CN"/>
              </w:rPr>
              <w:t>数量：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个</w:t>
            </w:r>
          </w:p>
          <w:p w14:paraId="07F5C5C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ascii="宋体" w:hAnsi="宋体" w:eastAsia="宋体" w:cs="Times New Roman"/>
                <w:sz w:val="24"/>
                <w:szCs w:val="24"/>
                <w:lang w:val="en-US" w:eastAsia="zh-CN"/>
              </w:rPr>
              <w:t>名称：</w:t>
            </w:r>
            <w:r>
              <w:rPr>
                <w:rFonts w:hint="eastAsia" w:ascii="宋体" w:hAnsi="宋体" w:eastAsia="宋体" w:cs="Times New Roman"/>
                <w:sz w:val="24"/>
                <w:szCs w:val="24"/>
                <w:u w:val="single"/>
                <w:lang w:val="en-US" w:eastAsia="zh-CN"/>
              </w:rPr>
              <w:t xml:space="preserve">     </w:t>
            </w:r>
          </w:p>
        </w:tc>
      </w:tr>
      <w:tr w14:paraId="351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797B92E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7BEA6EF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val="en-US" w:eastAsia="zh-CN"/>
              </w:rPr>
              <w:t>名称及数量</w:t>
            </w:r>
          </w:p>
        </w:tc>
        <w:tc>
          <w:tcPr>
            <w:tcW w:w="2967" w:type="dxa"/>
            <w:gridSpan w:val="2"/>
            <w:tcBorders>
              <w:tl2br w:val="nil"/>
              <w:tr2bl w:val="nil"/>
            </w:tcBorders>
            <w:noWrap w:val="0"/>
            <w:tcMar>
              <w:top w:w="15" w:type="dxa"/>
              <w:left w:w="15" w:type="dxa"/>
              <w:right w:w="15" w:type="dxa"/>
            </w:tcMar>
            <w:vAlign w:val="center"/>
          </w:tcPr>
          <w:p w14:paraId="528A35FC">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en-US" w:eastAsia="zh-CN"/>
              </w:rPr>
              <w:t>数量：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个</w:t>
            </w:r>
          </w:p>
          <w:p w14:paraId="1FEB374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ascii="宋体" w:hAnsi="宋体" w:eastAsia="宋体" w:cs="Times New Roman"/>
                <w:sz w:val="24"/>
                <w:szCs w:val="24"/>
                <w:lang w:val="en-US" w:eastAsia="zh-CN"/>
              </w:rPr>
              <w:t>名称：</w:t>
            </w:r>
            <w:r>
              <w:rPr>
                <w:rFonts w:hint="eastAsia" w:ascii="宋体" w:hAnsi="宋体" w:eastAsia="宋体" w:cs="Times New Roman"/>
                <w:sz w:val="24"/>
                <w:szCs w:val="24"/>
                <w:u w:val="single"/>
                <w:lang w:val="en-US" w:eastAsia="zh-CN"/>
              </w:rPr>
              <w:t xml:space="preserve">     </w:t>
            </w:r>
          </w:p>
        </w:tc>
      </w:tr>
    </w:tbl>
    <w:p w14:paraId="05A3C5EA">
      <w:pPr>
        <w:jc w:val="left"/>
        <w:rPr>
          <w:rFonts w:hint="eastAsia" w:ascii="宋体" w:hAnsi="宋体" w:eastAsia="宋体" w:cs="Times New Roman"/>
          <w:lang w:eastAsia="zh-C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五、</w:t>
      </w:r>
      <w:r>
        <w:rPr>
          <w:rFonts w:hint="default" w:ascii="宋体" w:hAnsi="宋体" w:eastAsia="黑体" w:cs="Times New Roman"/>
          <w:sz w:val="32"/>
          <w:szCs w:val="32"/>
          <w:highlight w:val="none"/>
          <w:lang w:val="en-US" w:eastAsia="zh-CN"/>
        </w:rPr>
        <w:t>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5B11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4703D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是否建立集群碳排放监测机制</w:t>
            </w:r>
          </w:p>
        </w:tc>
        <w:tc>
          <w:tcPr>
            <w:tcW w:w="5293" w:type="dxa"/>
            <w:gridSpan w:val="3"/>
            <w:tcBorders>
              <w:tl2br w:val="nil"/>
              <w:tr2bl w:val="nil"/>
            </w:tcBorders>
            <w:noWrap w:val="0"/>
            <w:tcMar>
              <w:top w:w="15" w:type="dxa"/>
              <w:left w:w="15" w:type="dxa"/>
              <w:right w:w="15" w:type="dxa"/>
            </w:tcMar>
            <w:vAlign w:val="center"/>
          </w:tcPr>
          <w:p w14:paraId="0A106C2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14:paraId="2999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1CEC7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eastAsia="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08E0F2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2022年</w:t>
            </w:r>
          </w:p>
        </w:tc>
        <w:tc>
          <w:tcPr>
            <w:tcW w:w="3532" w:type="dxa"/>
            <w:gridSpan w:val="2"/>
            <w:tcBorders>
              <w:tl2br w:val="nil"/>
              <w:tr2bl w:val="nil"/>
            </w:tcBorders>
            <w:noWrap w:val="0"/>
            <w:tcMar>
              <w:top w:w="15" w:type="dxa"/>
              <w:left w:w="15" w:type="dxa"/>
              <w:right w:w="15" w:type="dxa"/>
            </w:tcMar>
            <w:vAlign w:val="center"/>
          </w:tcPr>
          <w:p w14:paraId="68AC05D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02B0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5CA1EF95">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sz w:val="24"/>
                <w:szCs w:val="24"/>
              </w:rPr>
            </w:pPr>
          </w:p>
        </w:tc>
        <w:tc>
          <w:tcPr>
            <w:tcW w:w="1761" w:type="dxa"/>
            <w:tcBorders>
              <w:tl2br w:val="nil"/>
              <w:tr2bl w:val="nil"/>
            </w:tcBorders>
            <w:noWrap w:val="0"/>
            <w:tcMar>
              <w:top w:w="15" w:type="dxa"/>
              <w:left w:w="15" w:type="dxa"/>
              <w:right w:w="15" w:type="dxa"/>
            </w:tcMar>
            <w:vAlign w:val="center"/>
          </w:tcPr>
          <w:p w14:paraId="40AF087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3532" w:type="dxa"/>
            <w:gridSpan w:val="2"/>
            <w:tcBorders>
              <w:tl2br w:val="nil"/>
              <w:tr2bl w:val="nil"/>
            </w:tcBorders>
            <w:noWrap w:val="0"/>
            <w:tcMar>
              <w:top w:w="15" w:type="dxa"/>
              <w:left w:w="15" w:type="dxa"/>
              <w:right w:w="15" w:type="dxa"/>
            </w:tcMar>
            <w:vAlign w:val="center"/>
          </w:tcPr>
          <w:p w14:paraId="677EC7B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1B6C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50CE200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3982CE7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38D804F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58D7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24D6F3D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192920A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14:paraId="156A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2F3AA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p>
          <w:p w14:paraId="16FB91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27163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158149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6322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4DB23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7D313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1F2F0B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1B77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4661A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2AA6E9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42DFF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07A7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27ADFF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6EBE0D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14:paraId="4DD1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1F3CDCF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近三年集群单位产值二氧化碳</w:t>
            </w:r>
          </w:p>
          <w:p w14:paraId="2D7C750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排放量低率（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58E4E7D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5B4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7AF923E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w:t>
            </w:r>
          </w:p>
          <w:p w14:paraId="50D9F3D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033DB75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6EEF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7" w:hRule="atLeast"/>
          <w:jc w:val="center"/>
        </w:trPr>
        <w:tc>
          <w:tcPr>
            <w:tcW w:w="3425" w:type="dxa"/>
            <w:tcBorders>
              <w:tl2br w:val="nil"/>
              <w:tr2bl w:val="nil"/>
            </w:tcBorders>
            <w:noWrap w:val="0"/>
            <w:tcMar>
              <w:top w:w="15" w:type="dxa"/>
              <w:left w:w="15" w:type="dxa"/>
              <w:right w:w="15" w:type="dxa"/>
            </w:tcMar>
            <w:vAlign w:val="center"/>
          </w:tcPr>
          <w:p w14:paraId="1CABF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集群绿色低碳相关工作情况</w:t>
            </w:r>
          </w:p>
          <w:p w14:paraId="66F7F3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7043A4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eastAsia="zh-CN"/>
              </w:rPr>
            </w:pPr>
          </w:p>
          <w:p w14:paraId="014E5DA7">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eastAsia="zh-CN"/>
              </w:rPr>
            </w:pPr>
          </w:p>
          <w:p w14:paraId="1A3E6E3E">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ascii="宋体" w:hAnsi="宋体"/>
                <w:sz w:val="24"/>
                <w:szCs w:val="24"/>
                <w:lang w:eastAsia="zh-CN"/>
              </w:rPr>
            </w:pPr>
          </w:p>
          <w:p w14:paraId="706EFD09">
            <w:pPr>
              <w:spacing w:line="400" w:lineRule="exact"/>
              <w:rPr>
                <w:rFonts w:hint="eastAsia" w:ascii="宋体" w:hAnsi="宋体" w:eastAsia="宋体" w:cs="Times New Roman"/>
                <w:sz w:val="24"/>
                <w:szCs w:val="24"/>
                <w:lang w:eastAsia="zh-CN"/>
              </w:rPr>
            </w:pPr>
          </w:p>
          <w:p w14:paraId="12907A56">
            <w:pPr>
              <w:pStyle w:val="2"/>
              <w:spacing w:line="400" w:lineRule="exact"/>
              <w:rPr>
                <w:rFonts w:hint="eastAsia" w:ascii="宋体" w:hAnsi="宋体"/>
                <w:lang w:eastAsia="zh-CN"/>
              </w:rPr>
            </w:pPr>
          </w:p>
          <w:p w14:paraId="0C93D371">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eastAsia="zh-CN"/>
              </w:rPr>
            </w:pPr>
          </w:p>
          <w:p w14:paraId="47412B7F">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2033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3" w:hRule="atLeast"/>
          <w:jc w:val="center"/>
        </w:trPr>
        <w:tc>
          <w:tcPr>
            <w:tcW w:w="3425" w:type="dxa"/>
            <w:tcBorders>
              <w:tl2br w:val="nil"/>
              <w:tr2bl w:val="nil"/>
            </w:tcBorders>
            <w:noWrap w:val="0"/>
            <w:tcMar>
              <w:top w:w="15" w:type="dxa"/>
              <w:left w:w="15" w:type="dxa"/>
              <w:right w:w="15" w:type="dxa"/>
            </w:tcMar>
            <w:vAlign w:val="center"/>
          </w:tcPr>
          <w:p w14:paraId="627459D3">
            <w:pPr>
              <w:pStyle w:val="4"/>
              <w:keepNext w:val="0"/>
              <w:keepLines w:val="0"/>
              <w:pageBreakBefore w:val="0"/>
              <w:kinsoku/>
              <w:wordWrap/>
              <w:overflowPunct/>
              <w:topLinePunct w:val="0"/>
              <w:autoSpaceDE/>
              <w:autoSpaceDN/>
              <w:bidi w:val="0"/>
              <w:snapToGrid/>
              <w:spacing w:after="0" w:line="400" w:lineRule="exact"/>
              <w:ind w:left="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集群已开展的绿色低碳相关工作</w:t>
            </w:r>
          </w:p>
        </w:tc>
        <w:tc>
          <w:tcPr>
            <w:tcW w:w="5293" w:type="dxa"/>
            <w:gridSpan w:val="3"/>
            <w:tcBorders>
              <w:tl2br w:val="nil"/>
              <w:tr2bl w:val="nil"/>
            </w:tcBorders>
            <w:noWrap w:val="0"/>
            <w:tcMar>
              <w:top w:w="15" w:type="dxa"/>
              <w:left w:w="15" w:type="dxa"/>
              <w:right w:w="15" w:type="dxa"/>
            </w:tcMar>
            <w:vAlign w:val="center"/>
          </w:tcPr>
          <w:p w14:paraId="02A5AD1F">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诊断，建立</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管控</w:t>
            </w:r>
            <w:r>
              <w:rPr>
                <w:rFonts w:hint="default"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en-US" w:eastAsia="zh-CN" w:bidi="ar-SA"/>
              </w:rPr>
              <w:t>、余</w:t>
            </w:r>
            <w:r>
              <w:rPr>
                <w:rFonts w:hint="default" w:ascii="宋体" w:hAnsi="宋体" w:eastAsia="宋体" w:cs="宋体"/>
                <w:kern w:val="2"/>
                <w:sz w:val="24"/>
                <w:szCs w:val="24"/>
                <w:highlight w:val="none"/>
                <w:lang w:val="en-US" w:eastAsia="zh-CN" w:bidi="ar-SA"/>
              </w:rPr>
              <w:t>热余压回收</w:t>
            </w:r>
            <w:r>
              <w:rPr>
                <w:rFonts w:hint="eastAsia" w:ascii="宋体" w:hAnsi="宋体" w:eastAsia="宋体" w:cs="宋体"/>
                <w:kern w:val="2"/>
                <w:sz w:val="24"/>
                <w:szCs w:val="24"/>
                <w:highlight w:val="none"/>
                <w:lang w:val="en-US" w:eastAsia="zh-CN" w:bidi="ar-SA"/>
              </w:rPr>
              <w:t>设施等</w:t>
            </w:r>
          </w:p>
          <w:p w14:paraId="30449697">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碳排放</w:t>
            </w:r>
            <w:r>
              <w:rPr>
                <w:rFonts w:hint="eastAsia" w:ascii="宋体" w:hAnsi="宋体" w:eastAsia="宋体" w:cs="宋体"/>
                <w:kern w:val="2"/>
                <w:sz w:val="24"/>
                <w:szCs w:val="24"/>
                <w:highlight w:val="none"/>
                <w:lang w:val="en-US" w:eastAsia="zh-CN" w:bidi="ar-SA"/>
              </w:rPr>
              <w:t>和</w:t>
            </w:r>
            <w:r>
              <w:rPr>
                <w:rFonts w:hint="default" w:ascii="宋体" w:hAnsi="宋体" w:eastAsia="宋体" w:cs="宋体"/>
                <w:kern w:val="2"/>
                <w:sz w:val="24"/>
                <w:szCs w:val="24"/>
                <w:highlight w:val="none"/>
                <w:lang w:val="en-US" w:eastAsia="zh-CN" w:bidi="ar-SA"/>
              </w:rPr>
              <w:t>碳足迹</w:t>
            </w:r>
            <w:r>
              <w:rPr>
                <w:rFonts w:hint="eastAsia" w:ascii="宋体" w:hAnsi="宋体" w:eastAsia="宋体" w:cs="宋体"/>
                <w:kern w:val="2"/>
                <w:sz w:val="24"/>
                <w:szCs w:val="24"/>
                <w:highlight w:val="none"/>
                <w:lang w:val="en-US" w:eastAsia="zh-CN" w:bidi="ar-SA"/>
              </w:rPr>
              <w:t>监测与</w:t>
            </w:r>
            <w:r>
              <w:rPr>
                <w:rFonts w:hint="default" w:ascii="宋体" w:hAnsi="宋体" w:eastAsia="宋体" w:cs="宋体"/>
                <w:kern w:val="2"/>
                <w:sz w:val="24"/>
                <w:szCs w:val="24"/>
                <w:highlight w:val="none"/>
                <w:lang w:val="en-US" w:eastAsia="zh-CN" w:bidi="ar-SA"/>
              </w:rPr>
              <w:t>核算</w:t>
            </w:r>
            <w:r>
              <w:rPr>
                <w:rFonts w:hint="eastAsia" w:ascii="宋体" w:hAnsi="宋体" w:eastAsia="宋体" w:cs="宋体"/>
                <w:kern w:val="2"/>
                <w:sz w:val="24"/>
                <w:szCs w:val="24"/>
                <w:highlight w:val="none"/>
                <w:lang w:val="en-US" w:eastAsia="zh-CN" w:bidi="ar-SA"/>
              </w:rPr>
              <w:t>等</w:t>
            </w:r>
          </w:p>
          <w:p w14:paraId="259882E7">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w:t>
            </w:r>
            <w:r>
              <w:rPr>
                <w:rFonts w:hint="default" w:ascii="宋体" w:hAnsi="宋体" w:eastAsia="宋体" w:cs="宋体"/>
                <w:kern w:val="2"/>
                <w:sz w:val="24"/>
                <w:szCs w:val="24"/>
                <w:highlight w:val="none"/>
                <w:lang w:val="en-US" w:eastAsia="zh-CN" w:bidi="ar-SA"/>
              </w:rPr>
              <w:t>水资源梯级循环利用</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工业废弃物分类分级利用</w:t>
            </w:r>
            <w:r>
              <w:rPr>
                <w:rFonts w:hint="eastAsia" w:ascii="宋体" w:hAnsi="宋体" w:eastAsia="宋体" w:cs="宋体"/>
                <w:kern w:val="2"/>
                <w:sz w:val="24"/>
                <w:szCs w:val="24"/>
                <w:highlight w:val="none"/>
                <w:lang w:val="en-US" w:eastAsia="zh-CN" w:bidi="ar-SA"/>
              </w:rPr>
              <w:t>设施等</w:t>
            </w:r>
          </w:p>
          <w:p w14:paraId="1BBCB873">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清洁生产</w:t>
            </w:r>
            <w:r>
              <w:rPr>
                <w:rFonts w:hint="eastAsia" w:ascii="宋体" w:hAnsi="宋体" w:eastAsia="宋体" w:cs="宋体"/>
                <w:kern w:val="2"/>
                <w:sz w:val="24"/>
                <w:szCs w:val="24"/>
                <w:highlight w:val="none"/>
                <w:lang w:val="en-US" w:eastAsia="zh-CN" w:bidi="ar-SA"/>
              </w:rPr>
              <w:t>评价等工作</w:t>
            </w:r>
          </w:p>
          <w:p w14:paraId="4703D9D8">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绿色制造系统解决方案</w:t>
            </w:r>
            <w:r>
              <w:rPr>
                <w:rFonts w:hint="eastAsia" w:ascii="宋体" w:hAnsi="宋体" w:eastAsia="宋体" w:cs="宋体"/>
                <w:kern w:val="2"/>
                <w:sz w:val="24"/>
                <w:szCs w:val="24"/>
                <w:highlight w:val="none"/>
                <w:lang w:val="en-US" w:eastAsia="zh-CN" w:bidi="ar-SA"/>
              </w:rPr>
              <w:t>推广</w:t>
            </w:r>
          </w:p>
          <w:p w14:paraId="63EF986C">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134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restart"/>
            <w:tcBorders>
              <w:tl2br w:val="nil"/>
              <w:tr2bl w:val="nil"/>
            </w:tcBorders>
            <w:noWrap w:val="0"/>
            <w:tcMar>
              <w:top w:w="15" w:type="dxa"/>
              <w:left w:w="15" w:type="dxa"/>
              <w:right w:w="15" w:type="dxa"/>
            </w:tcMar>
            <w:vAlign w:val="center"/>
          </w:tcPr>
          <w:p w14:paraId="6871CE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14:paraId="28760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040BF3C8">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513D00CC">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5C8240C1">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13A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2E5625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315B37D7">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7C7A4138">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51206602">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28E8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45E37B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462CAFF4">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7830F83D">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2CE7B0E9">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bl>
    <w:p w14:paraId="66863E61">
      <w:pPr>
        <w:jc w:val="left"/>
        <w:rPr>
          <w:rFonts w:hint="eastAsia" w:ascii="宋体" w:hAnsi="宋体" w:eastAsia="宋体" w:cs="Times New Roman"/>
          <w:lang w:eastAsia="zh-CN"/>
        </w:rPr>
      </w:pPr>
      <w:r>
        <w:rPr>
          <w:rFonts w:hint="eastAsia" w:ascii="宋体" w:hAnsi="宋体" w:eastAsia="宋体" w:cs="Times New Roman"/>
          <w:lang w:eastAsia="zh-CN"/>
        </w:rPr>
        <w:br w:type="page"/>
      </w:r>
      <w:r>
        <w:rPr>
          <w:rFonts w:hint="eastAsia" w:ascii="宋体" w:hAnsi="宋体"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0707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6" w:hRule="atLeast"/>
          <w:jc w:val="center"/>
        </w:trPr>
        <w:tc>
          <w:tcPr>
            <w:tcW w:w="3423" w:type="dxa"/>
            <w:tcBorders>
              <w:tl2br w:val="nil"/>
              <w:tr2bl w:val="nil"/>
            </w:tcBorders>
            <w:noWrap w:val="0"/>
            <w:tcMar>
              <w:top w:w="15" w:type="dxa"/>
              <w:left w:w="15" w:type="dxa"/>
              <w:right w:w="15" w:type="dxa"/>
            </w:tcMar>
            <w:vAlign w:val="center"/>
          </w:tcPr>
          <w:p w14:paraId="621042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14:paraId="012A21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（200字以内）</w:t>
            </w:r>
          </w:p>
        </w:tc>
        <w:tc>
          <w:tcPr>
            <w:tcW w:w="5332" w:type="dxa"/>
            <w:tcBorders>
              <w:tl2br w:val="nil"/>
              <w:tr2bl w:val="nil"/>
            </w:tcBorders>
            <w:noWrap w:val="0"/>
            <w:tcMar>
              <w:top w:w="15" w:type="dxa"/>
              <w:left w:w="15" w:type="dxa"/>
              <w:right w:w="15" w:type="dxa"/>
            </w:tcMar>
            <w:vAlign w:val="center"/>
          </w:tcPr>
          <w:p w14:paraId="5C7F13B5">
            <w:pPr>
              <w:pStyle w:val="3"/>
              <w:spacing w:line="240" w:lineRule="exact"/>
              <w:rPr>
                <w:rFonts w:hint="eastAsia" w:ascii="宋体" w:hAnsi="宋体"/>
                <w:sz w:val="24"/>
                <w:szCs w:val="24"/>
                <w:lang w:eastAsia="zh-CN"/>
              </w:rPr>
            </w:pPr>
          </w:p>
          <w:p w14:paraId="5DBACDC0">
            <w:pPr>
              <w:spacing w:line="240" w:lineRule="exact"/>
              <w:rPr>
                <w:rFonts w:hint="eastAsia" w:ascii="宋体" w:hAnsi="宋体" w:eastAsia="宋体" w:cs="Times New Roman"/>
                <w:sz w:val="24"/>
                <w:szCs w:val="24"/>
                <w:lang w:eastAsia="zh-CN"/>
              </w:rPr>
            </w:pPr>
          </w:p>
          <w:p w14:paraId="402B7ACB">
            <w:pPr>
              <w:pStyle w:val="2"/>
              <w:spacing w:line="240" w:lineRule="exact"/>
              <w:rPr>
                <w:rFonts w:hint="eastAsia" w:ascii="宋体" w:hAnsi="宋体"/>
                <w:sz w:val="24"/>
                <w:szCs w:val="24"/>
                <w:lang w:eastAsia="zh-CN"/>
              </w:rPr>
            </w:pPr>
          </w:p>
          <w:p w14:paraId="68A45738">
            <w:pPr>
              <w:pStyle w:val="3"/>
              <w:spacing w:line="240" w:lineRule="exact"/>
              <w:rPr>
                <w:rFonts w:hint="eastAsia" w:ascii="宋体" w:hAnsi="宋体"/>
                <w:sz w:val="24"/>
                <w:szCs w:val="24"/>
                <w:lang w:eastAsia="zh-CN"/>
              </w:rPr>
            </w:pPr>
          </w:p>
          <w:p w14:paraId="1C277425">
            <w:pPr>
              <w:spacing w:line="240" w:lineRule="exact"/>
              <w:rPr>
                <w:rFonts w:hint="eastAsia" w:ascii="宋体" w:hAnsi="宋体" w:eastAsia="宋体" w:cs="Times New Roman"/>
                <w:lang w:eastAsia="zh-CN"/>
              </w:rPr>
            </w:pPr>
          </w:p>
          <w:p w14:paraId="1FCFC53D">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ascii="宋体" w:hAnsi="宋体"/>
                <w:sz w:val="24"/>
                <w:szCs w:val="24"/>
                <w:lang w:eastAsia="zh-CN"/>
              </w:rPr>
            </w:pPr>
          </w:p>
          <w:p w14:paraId="1B44D847">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sz w:val="24"/>
                <w:szCs w:val="24"/>
                <w:lang w:eastAsia="zh-CN"/>
              </w:rPr>
            </w:pPr>
          </w:p>
          <w:p w14:paraId="55A664B6">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ascii="宋体" w:hAnsi="宋体"/>
                <w:sz w:val="24"/>
                <w:szCs w:val="24"/>
                <w:lang w:eastAsia="zh-CN"/>
              </w:rPr>
            </w:pPr>
          </w:p>
          <w:p w14:paraId="4E544C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sz w:val="24"/>
                <w:szCs w:val="24"/>
                <w:lang w:eastAsia="zh-CN"/>
              </w:rPr>
            </w:pPr>
          </w:p>
          <w:p w14:paraId="5A213096">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sz w:val="24"/>
                <w:szCs w:val="24"/>
                <w:lang w:eastAsia="zh-CN"/>
              </w:rPr>
            </w:pPr>
          </w:p>
          <w:p w14:paraId="2C736686">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ascii="宋体" w:hAnsi="宋体"/>
                <w:sz w:val="24"/>
                <w:szCs w:val="24"/>
                <w:lang w:eastAsia="zh-CN"/>
              </w:rPr>
            </w:pPr>
          </w:p>
          <w:p w14:paraId="1BAA98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lang w:val="en-US" w:eastAsia="zh-CN"/>
              </w:rPr>
            </w:pPr>
          </w:p>
        </w:tc>
      </w:tr>
      <w:tr w14:paraId="2CA7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15F989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集群已开展的国际合作交流活动</w:t>
            </w:r>
          </w:p>
        </w:tc>
        <w:tc>
          <w:tcPr>
            <w:tcW w:w="5332" w:type="dxa"/>
            <w:tcBorders>
              <w:tl2br w:val="nil"/>
              <w:tr2bl w:val="nil"/>
            </w:tcBorders>
            <w:noWrap w:val="0"/>
            <w:tcMar>
              <w:top w:w="15" w:type="dxa"/>
              <w:left w:w="15" w:type="dxa"/>
              <w:right w:w="15" w:type="dxa"/>
            </w:tcMar>
            <w:vAlign w:val="center"/>
          </w:tcPr>
          <w:p w14:paraId="3E072C9E">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建立或参与主导产业国际合作机制</w:t>
            </w:r>
          </w:p>
          <w:p w14:paraId="5CA8E7F4">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与境外产业园区形成较为稳定的合作关系</w:t>
            </w:r>
          </w:p>
          <w:p w14:paraId="7F212EC9">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引进了国际领先技术、先进管理经验或高端人才团队等</w:t>
            </w:r>
          </w:p>
          <w:p w14:paraId="3D781254">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参加中国国际中小企业博览会等展会类活动</w:t>
            </w:r>
          </w:p>
          <w:p w14:paraId="62D3CC8D">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承办主导产业国际研讨会或技术交流会</w:t>
            </w:r>
          </w:p>
          <w:p w14:paraId="5BA1811A">
            <w:pPr>
              <w:pStyle w:val="4"/>
              <w:spacing w:line="400" w:lineRule="exact"/>
              <w:ind w:left="0" w:leftChars="0"/>
              <w:rPr>
                <w:rFonts w:hint="eastAsia" w:ascii="宋体" w:hAnsi="宋体" w:eastAsia="宋体" w:cs="宋体"/>
                <w:b w:val="0"/>
                <w:sz w:val="24"/>
                <w:szCs w:val="24"/>
                <w:lang w:val="en-US" w:eastAsia="zh-CN"/>
              </w:rPr>
            </w:pPr>
            <w:r>
              <w:rPr>
                <w:rFonts w:hint="default" w:ascii="宋体" w:hAnsi="宋体" w:eastAsia="宋体" w:cs="宋体"/>
                <w:sz w:val="24"/>
                <w:szCs w:val="24"/>
                <w:highlight w:val="none"/>
                <w:lang w:eastAsia="zh-CN"/>
              </w:rPr>
              <w:t>（注：勾选需提供佐证材料）</w:t>
            </w:r>
          </w:p>
        </w:tc>
      </w:tr>
      <w:tr w14:paraId="0F1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14:paraId="39CED5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20534552">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2285082D">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14:paraId="75902DAD">
      <w:pPr>
        <w:jc w:val="left"/>
        <w:rPr>
          <w:rFonts w:ascii="宋体" w:hAnsi="宋体" w:eastAsia="宋体" w:cs="Times New Roma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5CD7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71FD2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14:paraId="5A5C55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 w:val="0"/>
                <w:sz w:val="24"/>
                <w:szCs w:val="24"/>
                <w:lang w:val="en-US" w:eastAsia="zh-CN"/>
              </w:rPr>
              <w:t>（注：包括行业学会、协会等，需提供清单）</w:t>
            </w:r>
          </w:p>
        </w:tc>
        <w:tc>
          <w:tcPr>
            <w:tcW w:w="5389" w:type="dxa"/>
            <w:gridSpan w:val="2"/>
            <w:tcBorders>
              <w:tl2br w:val="nil"/>
              <w:tr2bl w:val="nil"/>
            </w:tcBorders>
            <w:noWrap w:val="0"/>
            <w:tcMar>
              <w:top w:w="15" w:type="dxa"/>
              <w:left w:w="15" w:type="dxa"/>
              <w:right w:w="15" w:type="dxa"/>
            </w:tcMar>
            <w:vAlign w:val="top"/>
          </w:tcPr>
          <w:p w14:paraId="5C49CD83">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03221EDE">
            <w:pPr>
              <w:spacing w:line="400" w:lineRule="exact"/>
              <w:rPr>
                <w:rFonts w:hint="eastAsia" w:ascii="宋体" w:hAnsi="宋体" w:eastAsia="宋体" w:cs="宋体"/>
                <w:b w:val="0"/>
                <w:sz w:val="24"/>
                <w:szCs w:val="24"/>
                <w:lang w:val="en-US" w:eastAsia="zh-CN"/>
              </w:rPr>
            </w:pPr>
            <w:r>
              <w:rPr>
                <w:rFonts w:hint="eastAsia" w:ascii="宋体" w:hAnsi="宋体" w:eastAsia="宋体" w:cs="宋体"/>
                <w:b w:val="0"/>
                <w:sz w:val="24"/>
                <w:szCs w:val="24"/>
                <w:u w:val="none"/>
                <w:lang w:val="en-US" w:eastAsia="zh-CN"/>
              </w:rPr>
              <w:t>名称：</w:t>
            </w:r>
            <w:r>
              <w:rPr>
                <w:rFonts w:hint="eastAsia" w:ascii="宋体" w:hAnsi="宋体" w:eastAsia="宋体" w:cs="Times New Roman"/>
                <w:sz w:val="24"/>
                <w:szCs w:val="24"/>
                <w:u w:val="single"/>
                <w:lang w:val="en-US" w:eastAsia="zh-CN"/>
              </w:rPr>
              <w:t xml:space="preserve">          </w:t>
            </w:r>
          </w:p>
        </w:tc>
      </w:tr>
      <w:tr w14:paraId="6716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7" w:hRule="atLeast"/>
          <w:jc w:val="center"/>
        </w:trPr>
        <w:tc>
          <w:tcPr>
            <w:tcW w:w="3426" w:type="dxa"/>
            <w:tcBorders>
              <w:tl2br w:val="nil"/>
              <w:tr2bl w:val="nil"/>
            </w:tcBorders>
            <w:noWrap w:val="0"/>
            <w:tcMar>
              <w:top w:w="15" w:type="dxa"/>
              <w:left w:w="15" w:type="dxa"/>
              <w:right w:w="15" w:type="dxa"/>
            </w:tcMar>
            <w:vAlign w:val="center"/>
          </w:tcPr>
          <w:p w14:paraId="283BED1C">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14:paraId="5B86587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（200字以内）</w:t>
            </w:r>
          </w:p>
        </w:tc>
        <w:tc>
          <w:tcPr>
            <w:tcW w:w="5389" w:type="dxa"/>
            <w:gridSpan w:val="2"/>
            <w:tcBorders>
              <w:tl2br w:val="nil"/>
              <w:tr2bl w:val="nil"/>
            </w:tcBorders>
            <w:noWrap w:val="0"/>
            <w:tcMar>
              <w:top w:w="15" w:type="dxa"/>
              <w:left w:w="15" w:type="dxa"/>
              <w:right w:w="15" w:type="dxa"/>
            </w:tcMar>
            <w:vAlign w:val="top"/>
          </w:tcPr>
          <w:p w14:paraId="797B55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sz w:val="24"/>
                <w:szCs w:val="24"/>
                <w:lang w:eastAsia="zh-CN"/>
              </w:rPr>
            </w:pPr>
          </w:p>
          <w:p w14:paraId="72DCB0F4">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eastAsia="zh-CN"/>
              </w:rPr>
            </w:pPr>
          </w:p>
          <w:p w14:paraId="478DDCD7">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ascii="宋体" w:hAnsi="宋体"/>
                <w:sz w:val="24"/>
                <w:szCs w:val="24"/>
                <w:lang w:eastAsia="zh-CN"/>
              </w:rPr>
            </w:pPr>
          </w:p>
          <w:p w14:paraId="2BD64032">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lang w:eastAsia="zh-CN"/>
              </w:rPr>
            </w:pPr>
          </w:p>
          <w:p w14:paraId="3DCB1996">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ascii="宋体" w:hAnsi="宋体"/>
                <w:sz w:val="24"/>
                <w:szCs w:val="24"/>
                <w:lang w:eastAsia="zh-CN"/>
              </w:rPr>
            </w:pPr>
          </w:p>
          <w:p w14:paraId="651C7125">
            <w:pPr>
              <w:spacing w:line="400" w:lineRule="exact"/>
              <w:rPr>
                <w:rFonts w:hint="eastAsia" w:ascii="宋体" w:hAnsi="宋体" w:eastAsia="宋体" w:cs="Times New Roman"/>
                <w:sz w:val="24"/>
                <w:szCs w:val="24"/>
                <w:lang w:eastAsia="zh-CN"/>
              </w:rPr>
            </w:pPr>
          </w:p>
          <w:p w14:paraId="77F370B9">
            <w:pPr>
              <w:pStyle w:val="3"/>
              <w:spacing w:line="400" w:lineRule="exact"/>
              <w:jc w:val="both"/>
              <w:rPr>
                <w:rFonts w:hint="eastAsia" w:ascii="宋体" w:hAnsi="宋体"/>
                <w:sz w:val="24"/>
                <w:szCs w:val="24"/>
                <w:lang w:eastAsia="zh-CN"/>
              </w:rPr>
            </w:pPr>
          </w:p>
          <w:p w14:paraId="43BD79C3">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p>
        </w:tc>
      </w:tr>
      <w:tr w14:paraId="6E6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6" w:hRule="atLeast"/>
          <w:jc w:val="center"/>
        </w:trPr>
        <w:tc>
          <w:tcPr>
            <w:tcW w:w="3426" w:type="dxa"/>
            <w:tcBorders>
              <w:tl2br w:val="nil"/>
              <w:tr2bl w:val="nil"/>
            </w:tcBorders>
            <w:noWrap w:val="0"/>
            <w:tcMar>
              <w:top w:w="15" w:type="dxa"/>
              <w:left w:w="15" w:type="dxa"/>
              <w:right w:w="15" w:type="dxa"/>
            </w:tcMar>
            <w:vAlign w:val="center"/>
          </w:tcPr>
          <w:p w14:paraId="35C59B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6B0624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14:paraId="726616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14:paraId="501386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14:paraId="16191D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14:paraId="4CBEF4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14:paraId="44AE13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14:paraId="4CA4FA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3C7A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restart"/>
            <w:tcBorders>
              <w:tl2br w:val="nil"/>
              <w:tr2bl w:val="nil"/>
            </w:tcBorders>
            <w:noWrap w:val="0"/>
            <w:tcMar>
              <w:top w:w="15" w:type="dxa"/>
              <w:left w:w="15" w:type="dxa"/>
              <w:right w:w="15" w:type="dxa"/>
            </w:tcMar>
            <w:vAlign w:val="center"/>
          </w:tcPr>
          <w:p w14:paraId="2D194A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14:paraId="46CED1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2F39C66D">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4B931083">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en-US" w:eastAsia="zh-CN"/>
              </w:rPr>
              <w:t>数量：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个</w:t>
            </w:r>
          </w:p>
          <w:p w14:paraId="32F94DD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sz w:val="24"/>
                <w:szCs w:val="24"/>
                <w:lang w:val="en-US" w:eastAsia="zh-CN"/>
              </w:rPr>
              <w:t>名称：</w:t>
            </w:r>
            <w:r>
              <w:rPr>
                <w:rFonts w:hint="eastAsia" w:ascii="宋体" w:hAnsi="宋体"/>
                <w:sz w:val="24"/>
                <w:szCs w:val="24"/>
                <w:u w:val="single"/>
                <w:lang w:val="en-US" w:eastAsia="zh-CN"/>
              </w:rPr>
              <w:t xml:space="preserve">     </w:t>
            </w:r>
          </w:p>
        </w:tc>
      </w:tr>
      <w:tr w14:paraId="6B3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2BFCAB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4A6C368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697FE2FA">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en-US" w:eastAsia="zh-CN"/>
              </w:rPr>
              <w:t>数量：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个</w:t>
            </w:r>
          </w:p>
          <w:p w14:paraId="2062FD1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sz w:val="24"/>
                <w:szCs w:val="24"/>
                <w:lang w:val="en-US" w:eastAsia="zh-CN"/>
              </w:rPr>
              <w:t>名称：</w:t>
            </w:r>
            <w:r>
              <w:rPr>
                <w:rFonts w:hint="eastAsia" w:ascii="宋体" w:hAnsi="宋体"/>
                <w:sz w:val="24"/>
                <w:szCs w:val="24"/>
                <w:u w:val="single"/>
                <w:lang w:val="en-US" w:eastAsia="zh-CN"/>
              </w:rPr>
              <w:t xml:space="preserve">     </w:t>
            </w:r>
          </w:p>
        </w:tc>
      </w:tr>
      <w:tr w14:paraId="6C08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4F4673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189A2EB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633713A9">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Times New Roman"/>
                <w:sz w:val="24"/>
                <w:szCs w:val="24"/>
                <w:u w:val="single"/>
                <w:lang w:val="en-US" w:eastAsia="zh-CN"/>
              </w:rPr>
            </w:pPr>
            <w:r>
              <w:rPr>
                <w:rFonts w:hint="eastAsia" w:ascii="宋体" w:hAnsi="宋体" w:eastAsia="宋体" w:cs="Times New Roman"/>
                <w:sz w:val="24"/>
                <w:szCs w:val="24"/>
                <w:lang w:val="en-US" w:eastAsia="zh-CN"/>
              </w:rPr>
              <w:t>数量：</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个</w:t>
            </w:r>
          </w:p>
          <w:p w14:paraId="509F695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sz w:val="24"/>
                <w:szCs w:val="24"/>
                <w:lang w:val="en-US" w:eastAsia="zh-CN"/>
              </w:rPr>
              <w:t>名称：</w:t>
            </w:r>
            <w:r>
              <w:rPr>
                <w:rFonts w:hint="eastAsia" w:ascii="宋体" w:hAnsi="宋体"/>
                <w:sz w:val="24"/>
                <w:szCs w:val="24"/>
                <w:u w:val="single"/>
                <w:lang w:val="en-US" w:eastAsia="zh-CN"/>
              </w:rPr>
              <w:t xml:space="preserve">     </w:t>
            </w:r>
          </w:p>
        </w:tc>
      </w:tr>
      <w:tr w14:paraId="5A88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3426" w:type="dxa"/>
            <w:tcBorders>
              <w:tl2br w:val="nil"/>
              <w:tr2bl w:val="nil"/>
            </w:tcBorders>
            <w:noWrap w:val="0"/>
            <w:tcMar>
              <w:top w:w="15" w:type="dxa"/>
              <w:left w:w="15" w:type="dxa"/>
              <w:right w:w="15" w:type="dxa"/>
            </w:tcMar>
            <w:vAlign w:val="center"/>
          </w:tcPr>
          <w:p w14:paraId="170630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3038ADC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14:paraId="2B89F15B">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14:paraId="12D6297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14:paraId="6FB1F75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14:paraId="24F0CAE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14:paraId="424A90D5">
      <w:pPr>
        <w:jc w:val="left"/>
        <w:rPr>
          <w:rFonts w:hint="eastAsia" w:ascii="宋体" w:hAnsi="宋体" w:eastAsia="宋体" w:cs="Times New Roman"/>
          <w:lang w:eastAsia="zh-C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八、近三年中小企业特色产业集群发展目标完成情况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0D95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8" w:hRule="atLeast"/>
          <w:jc w:val="center"/>
        </w:trPr>
        <w:tc>
          <w:tcPr>
            <w:tcW w:w="9005" w:type="dxa"/>
            <w:tcBorders>
              <w:tl2br w:val="nil"/>
              <w:tr2bl w:val="nil"/>
            </w:tcBorders>
            <w:noWrap w:val="0"/>
            <w:tcMar>
              <w:top w:w="15" w:type="dxa"/>
              <w:left w:w="15" w:type="dxa"/>
              <w:right w:w="15" w:type="dxa"/>
            </w:tcMar>
            <w:vAlign w:val="center"/>
          </w:tcPr>
          <w:p w14:paraId="529CE4F5">
            <w:pPr>
              <w:pStyle w:val="4"/>
              <w:keepNext w:val="0"/>
              <w:keepLines w:val="0"/>
              <w:pageBreakBefore w:val="0"/>
              <w:kinsoku/>
              <w:wordWrap/>
              <w:overflowPunct/>
              <w:topLinePunct w:val="0"/>
              <w:autoSpaceDE/>
              <w:autoSpaceDN/>
              <w:bidi w:val="0"/>
              <w:adjustRightInd/>
              <w:snapToGrid/>
              <w:spacing w:beforeLines="0" w:after="0" w:afterLines="0" w:line="4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14:paraId="5BAE178D">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6D61A9F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14:paraId="57EBAD7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培育工作</w:t>
            </w:r>
          </w:p>
          <w:p w14:paraId="048604C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14:paraId="5A6D28B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发展成效</w:t>
            </w:r>
          </w:p>
          <w:p w14:paraId="756BD4D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（集群2022年围绕主导产业、创新、数字化、绿色化、开放合作、治理和服务等方面所</w:t>
            </w:r>
            <w:r>
              <w:rPr>
                <w:rFonts w:hint="eastAsia" w:ascii="宋体" w:hAnsi="宋体" w:cs="宋体"/>
                <w:i w:val="0"/>
                <w:iCs w:val="0"/>
                <w:color w:val="auto"/>
                <w:sz w:val="21"/>
                <w:szCs w:val="21"/>
                <w:highlight w:val="none"/>
                <w:lang w:val="en-US" w:eastAsia="zh-CN"/>
              </w:rPr>
              <w:t>制定</w:t>
            </w:r>
            <w:r>
              <w:rPr>
                <w:rFonts w:hint="eastAsia" w:ascii="宋体" w:hAnsi="宋体" w:eastAsia="宋体" w:cs="宋体"/>
                <w:i w:val="0"/>
                <w:iCs w:val="0"/>
                <w:color w:val="auto"/>
                <w:sz w:val="21"/>
                <w:szCs w:val="21"/>
                <w:highlight w:val="none"/>
                <w:lang w:val="en-US" w:eastAsia="zh-CN"/>
              </w:rPr>
              <w:t>的发展目标完成情况）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152"/>
              <w:gridCol w:w="1726"/>
              <w:gridCol w:w="1580"/>
              <w:gridCol w:w="1575"/>
            </w:tblGrid>
            <w:tr w14:paraId="5EC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A20175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A74D33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B66EA3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2022年基准值</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85AEC3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2025年目标值</w:t>
                  </w:r>
                </w:p>
              </w:tc>
              <w:tc>
                <w:tcPr>
                  <w:tcW w:w="1575" w:type="dxa"/>
                  <w:tcBorders>
                    <w:top w:val="single" w:color="auto" w:sz="4" w:space="0"/>
                    <w:left w:val="single" w:color="auto" w:sz="4" w:space="0"/>
                    <w:bottom w:val="single" w:color="auto" w:sz="4" w:space="0"/>
                    <w:right w:val="single" w:color="auto" w:sz="4" w:space="0"/>
                  </w:tcBorders>
                  <w:noWrap w:val="0"/>
                  <w:vAlign w:val="top"/>
                </w:tcPr>
                <w:p w14:paraId="0E77D3D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2025年完成值</w:t>
                  </w:r>
                </w:p>
              </w:tc>
            </w:tr>
            <w:tr w14:paraId="2409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7AA6183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60BE915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EE7D6B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7E41EFA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3C9419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731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0A10734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28438A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B2015B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459E9E6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0265DC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58CA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105A424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0A9FC0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708916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37A83F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963D1A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AA8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37621DB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AFA896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5DF583C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4D62B0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BF7709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149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2F3DF69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802D14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6863ED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12EC63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6C4089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20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2C829AC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DC40C7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61B0E5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D089E4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796717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79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339A8D4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AF8A56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45AB5A0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7AA365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6F47D4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F14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A12C61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208C485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43A4B05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50E776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6D6977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610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307C0E5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A3B0BD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59FB49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0E1A76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DF6B17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5D28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3D26273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3A2424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1A9B372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DEF173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7CA407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E5E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185435A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5076CE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0BE8A5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8AFFF2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AC4721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688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312B6B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6C88A6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DC068A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38A6AB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DDD948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B84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5F2778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0D615F7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10EE64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43C4129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299C4B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72F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9376DD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DD2636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77F09A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3A03B0F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48EF85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bl>
          <w:p w14:paraId="4CDA9771">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14:paraId="301E3608">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14:paraId="70E87D3D">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14:paraId="12006433">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14:paraId="4DCFF7F0">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0DE2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542D8AC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264567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2FE234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35AADE3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2027年目标值</w:t>
                  </w:r>
                </w:p>
              </w:tc>
            </w:tr>
            <w:tr w14:paraId="1160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15D761C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E16221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4E2CB4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397560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290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574A55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86E5A0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EE90AC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5D1D3D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384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6F2C00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2FD957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BFF0FA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DC960C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13A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DA604B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61AD19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9721BC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277BCA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6332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03266F0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C4E343E">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B51DF0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CAA24F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3B1B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0AF7EAA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59B229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62DD3B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239D61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03C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27A9057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6B7AAD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707F11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49D798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744E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32C971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4CACC3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581524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88E411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A33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498B40B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83706E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F8F8C0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2D344D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23D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3CD80D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B45604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13DB2C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841679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A41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97BEDA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002AF5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C95288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D69B3A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A4A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79B5D2B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4C1FF4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B5CA78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23AFC8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5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1C939ED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C4EF9A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C6E73E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FD8E7F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693E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2C0508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425A15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95E422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4D6397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bl>
          <w:p w14:paraId="757AF25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基准值须符合中小企业特色产业集群认定标准，2027年目标值须符合以下要求：</w:t>
            </w:r>
          </w:p>
          <w:p w14:paraId="2BB18A87">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14:paraId="4B142F5E">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14:paraId="6B5853B1">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14:paraId="0B617AA4">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14:paraId="0025F49A">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w:t>
            </w:r>
            <w:r>
              <w:rPr>
                <w:rFonts w:hint="eastAsia" w:ascii="宋体" w:hAnsi="宋体" w:cs="宋体"/>
                <w:i w:val="0"/>
                <w:iCs w:val="0"/>
                <w:color w:val="auto"/>
                <w:sz w:val="21"/>
                <w:szCs w:val="21"/>
                <w:highlight w:val="none"/>
                <w:vertAlign w:val="baseline"/>
                <w:lang w:val="en-US" w:eastAsia="zh-CN"/>
              </w:rPr>
              <w:t>不低于行业平均水平</w:t>
            </w:r>
          </w:p>
          <w:p w14:paraId="6EF3366D">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w:t>
            </w:r>
            <w:r>
              <w:rPr>
                <w:rFonts w:hint="eastAsia" w:ascii="宋体" w:hAnsi="宋体" w:cs="宋体"/>
                <w:i w:val="0"/>
                <w:iCs w:val="0"/>
                <w:color w:val="auto"/>
                <w:sz w:val="21"/>
                <w:szCs w:val="21"/>
                <w:highlight w:val="none"/>
                <w:vertAlign w:val="baseline"/>
                <w:lang w:val="en-US" w:eastAsia="zh-CN"/>
              </w:rPr>
              <w:t>下降率不低于行业平均水平</w:t>
            </w:r>
          </w:p>
          <w:p w14:paraId="03CA6EED">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cs="宋体"/>
                <w:i w:val="0"/>
                <w:iCs w:val="0"/>
                <w:color w:val="auto"/>
                <w:sz w:val="21"/>
                <w:szCs w:val="21"/>
                <w:highlight w:val="none"/>
                <w:lang w:val="en-US" w:eastAsia="zh-CN"/>
              </w:rPr>
              <w:t>率</w:t>
            </w:r>
            <w:r>
              <w:rPr>
                <w:rFonts w:hint="eastAsia" w:ascii="宋体" w:hAnsi="宋体" w:cs="宋体"/>
                <w:i w:val="0"/>
                <w:iCs w:val="0"/>
                <w:color w:val="auto"/>
                <w:sz w:val="21"/>
                <w:szCs w:val="21"/>
                <w:highlight w:val="none"/>
                <w:vertAlign w:val="baseline"/>
                <w:lang w:val="en-US" w:eastAsia="zh-CN"/>
              </w:rPr>
              <w:t>不低于行业平均水平</w:t>
            </w:r>
            <w:r>
              <w:rPr>
                <w:rFonts w:hint="eastAsia" w:ascii="宋体" w:hAnsi="宋体" w:eastAsia="宋体" w:cs="宋体"/>
                <w:i w:val="0"/>
                <w:iCs w:val="0"/>
                <w:color w:val="auto"/>
                <w:sz w:val="21"/>
                <w:szCs w:val="21"/>
                <w:highlight w:val="none"/>
                <w:lang w:val="en-US" w:eastAsia="zh-CN"/>
              </w:rPr>
              <w:t>）</w:t>
            </w:r>
          </w:p>
          <w:p w14:paraId="1F0C0DA4">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14:paraId="6BA99F4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（1）2025年度</w:t>
            </w:r>
          </w:p>
          <w:p w14:paraId="6EC22B4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（2）2026年度</w:t>
            </w:r>
          </w:p>
          <w:p w14:paraId="0CDBA07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（3）2027年度</w:t>
            </w:r>
          </w:p>
          <w:p w14:paraId="77CAF072">
            <w:pPr>
              <w:pStyle w:val="4"/>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14:paraId="4A38256D">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14:paraId="6CEF8FB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p w14:paraId="608DADB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tc>
      </w:tr>
    </w:tbl>
    <w:p w14:paraId="6CDCD6C6">
      <w:pPr>
        <w:jc w:val="left"/>
        <w:rPr>
          <w:rFonts w:ascii="宋体" w:hAnsi="宋体" w:eastAsia="宋体" w:cs="Times New Roman"/>
        </w:rPr>
      </w:pPr>
      <w:r>
        <w:rPr>
          <w:rFonts w:ascii="宋体" w:hAnsi="宋体" w:eastAsia="宋体" w:cs="Times New Roman"/>
        </w:rPr>
        <w:br w:type="page"/>
      </w:r>
      <w:r>
        <w:rPr>
          <w:rFonts w:hint="eastAsia" w:ascii="宋体" w:hAnsi="宋体" w:eastAsia="黑体" w:cs="Times New Roman"/>
          <w:sz w:val="32"/>
          <w:szCs w:val="32"/>
          <w:highlight w:val="none"/>
          <w:lang w:val="en-US" w:eastAsia="zh-CN"/>
        </w:rPr>
        <w:t>九、真实性声明及推荐意见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0"/>
        <w:gridCol w:w="7422"/>
      </w:tblGrid>
      <w:tr w14:paraId="72FF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3" w:hRule="atLeast"/>
          <w:jc w:val="center"/>
        </w:trPr>
        <w:tc>
          <w:tcPr>
            <w:tcW w:w="1640" w:type="dxa"/>
            <w:tcBorders>
              <w:tl2br w:val="nil"/>
              <w:tr2bl w:val="nil"/>
            </w:tcBorders>
            <w:noWrap w:val="0"/>
            <w:tcMar>
              <w:top w:w="15" w:type="dxa"/>
              <w:left w:w="15" w:type="dxa"/>
              <w:right w:w="15" w:type="dxa"/>
            </w:tcMar>
            <w:vAlign w:val="center"/>
          </w:tcPr>
          <w:p w14:paraId="10615AC5">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14:paraId="422CCC51">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14:paraId="10C83C73">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cs="宋体"/>
                <w:b w:val="0"/>
                <w:color w:val="000000"/>
                <w:kern w:val="0"/>
                <w:sz w:val="24"/>
                <w:szCs w:val="24"/>
                <w:highlight w:val="none"/>
                <w:lang w:val="en-US" w:eastAsia="zh-CN" w:bidi="ar"/>
              </w:rPr>
              <w:t>提交的</w:t>
            </w:r>
            <w:r>
              <w:rPr>
                <w:rFonts w:hint="eastAsia" w:ascii="宋体" w:hAnsi="宋体" w:eastAsia="宋体" w:cs="宋体"/>
                <w:b w:val="0"/>
                <w:color w:val="000000"/>
                <w:kern w:val="0"/>
                <w:sz w:val="24"/>
                <w:szCs w:val="24"/>
                <w:highlight w:val="none"/>
                <w:lang w:val="en-US" w:eastAsia="zh-CN" w:bidi="ar"/>
              </w:rPr>
              <w:t>中小企业特色产业集群</w:t>
            </w:r>
            <w:r>
              <w:rPr>
                <w:rFonts w:hint="eastAsia" w:ascii="宋体" w:hAnsi="宋体" w:cs="宋体"/>
                <w:b w:val="0"/>
                <w:color w:val="000000"/>
                <w:kern w:val="0"/>
                <w:sz w:val="24"/>
                <w:szCs w:val="24"/>
                <w:highlight w:val="none"/>
                <w:lang w:val="en-US" w:eastAsia="zh-CN" w:bidi="ar"/>
              </w:rPr>
              <w:t>复核</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14:paraId="37BF2950">
            <w:pPr>
              <w:spacing w:line="400" w:lineRule="exact"/>
              <w:rPr>
                <w:rFonts w:hint="eastAsia" w:ascii="宋体" w:hAnsi="宋体" w:eastAsia="宋体" w:cs="宋体"/>
                <w:b w:val="0"/>
                <w:color w:val="000000"/>
                <w:kern w:val="0"/>
                <w:sz w:val="24"/>
                <w:szCs w:val="24"/>
                <w:highlight w:val="none"/>
                <w:lang w:bidi="ar"/>
              </w:rPr>
            </w:pPr>
          </w:p>
          <w:p w14:paraId="24C34CB2">
            <w:pPr>
              <w:pStyle w:val="2"/>
              <w:spacing w:line="400" w:lineRule="exact"/>
              <w:rPr>
                <w:rFonts w:hint="eastAsia" w:ascii="宋体" w:hAnsi="宋体"/>
              </w:rPr>
            </w:pPr>
          </w:p>
          <w:p w14:paraId="7FDCE885">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14:paraId="53779690">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p>
          <w:p w14:paraId="577D7BA0">
            <w:pPr>
              <w:spacing w:line="400" w:lineRule="exact"/>
              <w:rPr>
                <w:rFonts w:hint="eastAsia" w:ascii="宋体" w:hAnsi="宋体" w:eastAsia="宋体" w:cs="宋体"/>
                <w:b w:val="0"/>
                <w:i w:val="0"/>
                <w:color w:val="000000"/>
                <w:kern w:val="0"/>
                <w:sz w:val="24"/>
                <w:szCs w:val="24"/>
                <w:highlight w:val="none"/>
                <w:u w:val="none"/>
                <w:lang w:val="en-US" w:eastAsia="zh-CN" w:bidi="ar"/>
              </w:rPr>
            </w:pPr>
          </w:p>
          <w:p w14:paraId="1B46DAF7">
            <w:pPr>
              <w:pStyle w:val="2"/>
              <w:spacing w:line="400" w:lineRule="exact"/>
              <w:rPr>
                <w:rFonts w:hint="eastAsia" w:ascii="宋体" w:hAnsi="宋体"/>
                <w:lang w:val="en-US" w:eastAsia="zh-CN"/>
              </w:rPr>
            </w:pPr>
          </w:p>
          <w:p w14:paraId="2159FBAE">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14:paraId="09A12837">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1F314D79">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14:paraId="1CEF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9" w:hRule="atLeast"/>
          <w:jc w:val="center"/>
        </w:trPr>
        <w:tc>
          <w:tcPr>
            <w:tcW w:w="1640" w:type="dxa"/>
            <w:tcBorders>
              <w:tl2br w:val="nil"/>
              <w:tr2bl w:val="nil"/>
            </w:tcBorders>
            <w:noWrap w:val="0"/>
            <w:tcMar>
              <w:top w:w="15" w:type="dxa"/>
              <w:left w:w="15" w:type="dxa"/>
              <w:right w:w="15" w:type="dxa"/>
            </w:tcMar>
            <w:vAlign w:val="center"/>
          </w:tcPr>
          <w:p w14:paraId="45E24A8B">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省级中小企业主管部门复核意见</w:t>
            </w:r>
          </w:p>
          <w:p w14:paraId="37D84816">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14:paraId="2E056D62">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14E88A93">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5A651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14:paraId="29C6BA24">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p>
          <w:p w14:paraId="291D0DD7">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6CF5342B">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14:paraId="2E07D81A">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14:paraId="00A48952">
      <w:pPr>
        <w:rPr>
          <w:rFonts w:ascii="宋体" w:hAnsi="宋体" w:eastAsia="宋体" w:cs="Times New Roman"/>
        </w:rPr>
      </w:pPr>
    </w:p>
    <w:p w14:paraId="5BD0FF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黑体" w:cs="Times New Roman"/>
          <w:color w:val="auto"/>
          <w:sz w:val="32"/>
          <w:szCs w:val="32"/>
          <w:lang w:val="en-US" w:eastAsia="zh-CN"/>
        </w:rPr>
        <w:sectPr>
          <w:footerReference r:id="rId5" w:type="default"/>
          <w:pgSz w:w="11906" w:h="16838"/>
          <w:pgMar w:top="1440" w:right="1531" w:bottom="1757" w:left="1531" w:header="851" w:footer="1417" w:gutter="0"/>
          <w:pgNumType w:fmt="decimal"/>
          <w:cols w:space="720" w:num="1"/>
          <w:rtlGutter w:val="0"/>
          <w:docGrid w:type="lines" w:linePitch="317" w:charSpace="0"/>
        </w:sectPr>
      </w:pPr>
    </w:p>
    <w:p w14:paraId="40F168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楷体" w:cs="Times New Roman"/>
          <w:color w:val="auto"/>
          <w:sz w:val="32"/>
          <w:szCs w:val="32"/>
          <w:lang w:val="en-US" w:eastAsia="zh-CN"/>
        </w:rPr>
      </w:pPr>
      <w:r>
        <w:rPr>
          <w:rFonts w:hint="default" w:ascii="宋体" w:hAnsi="宋体" w:eastAsia="黑体" w:cs="Times New Roman"/>
          <w:color w:val="auto"/>
          <w:sz w:val="32"/>
          <w:szCs w:val="32"/>
          <w:lang w:val="en-US" w:eastAsia="zh-CN"/>
        </w:rPr>
        <w:t>附件</w:t>
      </w:r>
      <w:r>
        <w:rPr>
          <w:rFonts w:hint="eastAsia" w:ascii="宋体" w:hAnsi="宋体" w:eastAsia="楷体" w:cs="Times New Roman"/>
          <w:color w:val="auto"/>
          <w:sz w:val="32"/>
          <w:szCs w:val="32"/>
          <w:lang w:val="en-US" w:eastAsia="zh-CN"/>
        </w:rPr>
        <w:t>3</w:t>
      </w:r>
    </w:p>
    <w:p w14:paraId="5F18407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楷体" w:cs="Times New Roman"/>
          <w:color w:val="auto"/>
          <w:sz w:val="32"/>
          <w:szCs w:val="32"/>
          <w:lang w:val="en-US" w:eastAsia="zh-CN"/>
        </w:rPr>
      </w:pPr>
    </w:p>
    <w:p w14:paraId="70F71B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简体" w:cs="Times New Roman"/>
          <w:color w:val="auto"/>
          <w:sz w:val="44"/>
          <w:szCs w:val="44"/>
          <w:lang w:eastAsia="zh-CN"/>
        </w:rPr>
      </w:pPr>
      <w:r>
        <w:rPr>
          <w:rFonts w:hint="default" w:ascii="宋体" w:hAnsi="宋体" w:eastAsia="方正小标宋简体" w:cs="Times New Roman"/>
          <w:color w:val="auto"/>
          <w:sz w:val="44"/>
          <w:szCs w:val="44"/>
          <w:lang w:eastAsia="zh-CN"/>
        </w:rPr>
        <w:t>佐证材料清单</w:t>
      </w:r>
    </w:p>
    <w:p w14:paraId="0CEA35E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方正仿宋_GBK" w:cs="Times New Roman"/>
          <w:color w:val="auto"/>
          <w:sz w:val="32"/>
          <w:szCs w:val="32"/>
          <w:lang w:eastAsia="zh-CN"/>
        </w:rPr>
      </w:pPr>
    </w:p>
    <w:p w14:paraId="753BA011">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640" w:leftChars="0" w:firstLine="0" w:firstLineChars="0"/>
        <w:jc w:val="both"/>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lang w:val="en-US" w:eastAsia="zh-CN"/>
        </w:rPr>
        <w:t>主导产业情况</w:t>
      </w:r>
    </w:p>
    <w:p w14:paraId="1F5914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1.提供集群内企业名单；</w:t>
      </w:r>
    </w:p>
    <w:p w14:paraId="30C0D3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2.提供集群内企业发展情况汇总表（见表1）；</w:t>
      </w:r>
    </w:p>
    <w:p w14:paraId="20717A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3.近三年发生较大及以上安全、质量、环境污染等事故，重大及以上网络安全事件和数据安全事件的情况说明（如有）；</w:t>
      </w:r>
    </w:p>
    <w:p w14:paraId="16B079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宋体" w:cs="Times New Roman"/>
          <w:lang w:val="en-US" w:eastAsia="zh-CN"/>
        </w:rPr>
      </w:pPr>
      <w:r>
        <w:rPr>
          <w:rFonts w:hint="default" w:ascii="宋体" w:hAnsi="宋体" w:eastAsia="方正仿宋_GBK" w:cs="Times New Roman"/>
          <w:color w:val="auto"/>
          <w:sz w:val="32"/>
          <w:szCs w:val="32"/>
          <w:lang w:val="en-US" w:eastAsia="zh-CN"/>
        </w:rPr>
        <w:t>4.存在偷税漏税、违法违规、严重失信和其他重大问题行为的情况说明（如有）；</w:t>
      </w:r>
    </w:p>
    <w:p w14:paraId="255F2E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5.提供集群内创新型中小企业、专精特新中小企业、国家级专精特新“小巨人”企业、国家级制造业单项冠军企业、国家级高新技术企业、上市中小企业、上市辅导期中小企业名单；</w:t>
      </w:r>
    </w:p>
    <w:p w14:paraId="4F2511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6.提供集群绘制的产业链图谱（如有）；</w:t>
      </w:r>
    </w:p>
    <w:p w14:paraId="4D8314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7.提供集群已开展的产业链强链补链工作佐证材料（如有）；</w:t>
      </w:r>
    </w:p>
    <w:p w14:paraId="787EC2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8.提供集群已开展的产业链资源协同协作工作佐证材料（如有）；</w:t>
      </w:r>
    </w:p>
    <w:p w14:paraId="69EB9D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9.提供集群已开展的质量品牌建设工作佐证材料（如有）；</w:t>
      </w:r>
    </w:p>
    <w:p w14:paraId="4DB854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lang w:val="en-US" w:eastAsia="zh-CN"/>
        </w:rPr>
        <w:t>二、创新能力情况</w:t>
      </w:r>
    </w:p>
    <w:p w14:paraId="08C880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10.提供集群中小企业近三年主持（起草单位排名前三位）或参与制修订标准清单（如有）；</w:t>
      </w:r>
    </w:p>
    <w:p w14:paraId="295161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11.提供创新平台清单及佐证材料（如有）；</w:t>
      </w:r>
    </w:p>
    <w:p w14:paraId="615FC7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12.提供集群内中小企业有效发明专利清单及佐证材料（包括发明专利、国防专利、植物新品种、国家级农作物品种、国家新药、国家一级中药保护品种、集成电路布图设计专有权等）（如有）；</w:t>
      </w:r>
    </w:p>
    <w:p w14:paraId="7A8830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宋体" w:hAnsi="宋体" w:eastAsia="方正黑体_GBK" w:cs="Times New Roman"/>
          <w:b w:val="0"/>
          <w:bCs w:val="0"/>
          <w:color w:val="auto"/>
          <w:sz w:val="32"/>
          <w:szCs w:val="32"/>
          <w:lang w:val="en-US" w:eastAsia="zh-CN"/>
        </w:rPr>
      </w:pPr>
      <w:r>
        <w:rPr>
          <w:rFonts w:hint="default" w:ascii="宋体" w:hAnsi="宋体" w:eastAsia="方正黑体_GBK" w:cs="Times New Roman"/>
          <w:b w:val="0"/>
          <w:bCs w:val="0"/>
          <w:color w:val="auto"/>
          <w:sz w:val="32"/>
          <w:szCs w:val="32"/>
          <w:lang w:val="en-US" w:eastAsia="zh-CN"/>
        </w:rPr>
        <w:t>三、数字化升级情况</w:t>
      </w:r>
    </w:p>
    <w:p w14:paraId="2069CF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13.提供集群已开展的数字化服务工作佐证材料（如有）；</w:t>
      </w:r>
    </w:p>
    <w:p w14:paraId="724F79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14.提供集群已开展的数字化新模式新业态推广工作佐证材料（如有）；</w:t>
      </w:r>
    </w:p>
    <w:p w14:paraId="62E818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lang w:val="en-US" w:eastAsia="zh-CN"/>
        </w:rPr>
        <w:t>四、绿色化转型情况</w:t>
      </w:r>
    </w:p>
    <w:p w14:paraId="6B2986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15.建立集群碳排放监测机制佐证材料（如有）；</w:t>
      </w:r>
    </w:p>
    <w:p w14:paraId="72F228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16.单位产值二氧化碳排放量计算公式、单位产值能耗计算公式；</w:t>
      </w:r>
    </w:p>
    <w:p w14:paraId="344890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w:t>
      </w:r>
      <w:r>
        <w:rPr>
          <w:rFonts w:hint="eastAsia" w:ascii="宋体" w:hAnsi="宋体" w:eastAsia="方正仿宋_GBK" w:cs="Times New Roman"/>
          <w:color w:val="auto"/>
          <w:sz w:val="32"/>
          <w:szCs w:val="32"/>
          <w:lang w:val="en-US" w:eastAsia="zh-CN"/>
        </w:rPr>
        <w:t>7</w:t>
      </w:r>
      <w:r>
        <w:rPr>
          <w:rFonts w:hint="default" w:ascii="宋体" w:hAnsi="宋体" w:eastAsia="方正仿宋_GBK" w:cs="Times New Roman"/>
          <w:color w:val="auto"/>
          <w:sz w:val="32"/>
          <w:szCs w:val="32"/>
          <w:lang w:val="en-US" w:eastAsia="zh-CN"/>
        </w:rPr>
        <w:t>.提供集群已开展的绿色低碳相关工作佐证材料（如有）；</w:t>
      </w:r>
    </w:p>
    <w:p w14:paraId="45E5F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.提供集群绿色制造体系建设水平佐证材料（如有）；</w:t>
      </w:r>
    </w:p>
    <w:p w14:paraId="2C3F56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lang w:val="en-US" w:eastAsia="zh-CN"/>
        </w:rPr>
        <w:t>五、开放合作情况</w:t>
      </w:r>
    </w:p>
    <w:p w14:paraId="3B9F9A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1</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.提供集群已开展的国际合作交流活动佐证材料（如有）；</w:t>
      </w:r>
    </w:p>
    <w:p w14:paraId="33202E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20</w:t>
      </w:r>
      <w:r>
        <w:rPr>
          <w:rFonts w:hint="default" w:ascii="宋体" w:hAnsi="宋体" w:eastAsia="方正仿宋_GBK" w:cs="Times New Roman"/>
          <w:color w:val="auto"/>
          <w:sz w:val="32"/>
          <w:szCs w:val="32"/>
          <w:lang w:val="en-US" w:eastAsia="zh-CN"/>
        </w:rPr>
        <w:t>.提供集群或集群内企业在境外设立分支机构的清单及佐证材料（如有）；</w:t>
      </w:r>
    </w:p>
    <w:p w14:paraId="6BFE93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lang w:val="en-US" w:eastAsia="zh-CN"/>
        </w:rPr>
        <w:t>六、治理和服务水平</w:t>
      </w:r>
    </w:p>
    <w:p w14:paraId="50473F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21</w:t>
      </w:r>
      <w:r>
        <w:rPr>
          <w:rFonts w:hint="default" w:ascii="宋体" w:hAnsi="宋体" w:eastAsia="方正仿宋_GBK" w:cs="Times New Roman"/>
          <w:color w:val="auto"/>
          <w:sz w:val="32"/>
          <w:szCs w:val="32"/>
          <w:lang w:val="en-US" w:eastAsia="zh-CN"/>
        </w:rPr>
        <w:t>.提供集群内产业联盟组织清单（如有）；</w:t>
      </w:r>
    </w:p>
    <w:p w14:paraId="11E9BF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2</w:t>
      </w:r>
      <w:r>
        <w:rPr>
          <w:rFonts w:hint="eastAsia" w:ascii="宋体" w:hAnsi="宋体" w:eastAsia="方正仿宋_GBK" w:cs="Times New Roman"/>
          <w:color w:val="auto"/>
          <w:sz w:val="32"/>
          <w:szCs w:val="32"/>
          <w:lang w:val="en-US" w:eastAsia="zh-CN"/>
        </w:rPr>
        <w:t>2</w:t>
      </w:r>
      <w:r>
        <w:rPr>
          <w:rFonts w:hint="default" w:ascii="宋体" w:hAnsi="宋体" w:eastAsia="方正仿宋_GBK" w:cs="Times New Roman"/>
          <w:color w:val="auto"/>
          <w:sz w:val="32"/>
          <w:szCs w:val="32"/>
          <w:lang w:val="en-US" w:eastAsia="zh-CN"/>
        </w:rPr>
        <w:t>.提供集群已开展的发展环境治理工作佐证材料（如有）；</w:t>
      </w:r>
    </w:p>
    <w:p w14:paraId="7F8B53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2</w:t>
      </w:r>
      <w:r>
        <w:rPr>
          <w:rFonts w:hint="eastAsia" w:ascii="宋体" w:hAnsi="宋体" w:eastAsia="方正仿宋_GBK" w:cs="Times New Roman"/>
          <w:color w:val="auto"/>
          <w:sz w:val="32"/>
          <w:szCs w:val="32"/>
          <w:lang w:val="en-US" w:eastAsia="zh-CN"/>
        </w:rPr>
        <w:t>3</w:t>
      </w:r>
      <w:r>
        <w:rPr>
          <w:rFonts w:hint="default" w:ascii="宋体" w:hAnsi="宋体" w:eastAsia="方正仿宋_GBK" w:cs="Times New Roman"/>
          <w:color w:val="auto"/>
          <w:sz w:val="32"/>
          <w:szCs w:val="32"/>
          <w:lang w:val="en-US" w:eastAsia="zh-CN"/>
        </w:rPr>
        <w:t>.提供集群中小企业公共服务平台清单及佐证材料（如有）；</w:t>
      </w:r>
    </w:p>
    <w:p w14:paraId="6271B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2</w:t>
      </w:r>
      <w:r>
        <w:rPr>
          <w:rFonts w:hint="eastAsia" w:ascii="宋体" w:hAnsi="宋体" w:eastAsia="方正仿宋_GBK" w:cs="Times New Roman"/>
          <w:color w:val="auto"/>
          <w:sz w:val="32"/>
          <w:szCs w:val="32"/>
          <w:lang w:val="en-US" w:eastAsia="zh-CN"/>
        </w:rPr>
        <w:t>4</w:t>
      </w:r>
      <w:r>
        <w:rPr>
          <w:rFonts w:hint="default" w:ascii="宋体" w:hAnsi="宋体" w:eastAsia="方正仿宋_GBK" w:cs="Times New Roman"/>
          <w:color w:val="auto"/>
          <w:sz w:val="32"/>
          <w:szCs w:val="32"/>
          <w:lang w:val="en-US" w:eastAsia="zh-CN"/>
        </w:rPr>
        <w:t>.提供集群中小企业公共服务佐证材料（如有）；</w:t>
      </w:r>
    </w:p>
    <w:p w14:paraId="7C5A6F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宋体" w:hAnsi="宋体" w:eastAsia="方正仿宋_GBK" w:cs="Times New Roman"/>
          <w:color w:val="auto"/>
          <w:sz w:val="32"/>
          <w:szCs w:val="32"/>
          <w:lang w:val="en-US" w:eastAsia="zh-CN"/>
        </w:rPr>
      </w:pPr>
      <w:r>
        <w:rPr>
          <w:rFonts w:hint="default" w:ascii="宋体" w:hAnsi="宋体" w:eastAsia="方正仿宋_GBK" w:cs="Times New Roman"/>
          <w:color w:val="auto"/>
          <w:sz w:val="32"/>
          <w:szCs w:val="32"/>
          <w:lang w:val="en-US" w:eastAsia="zh-CN"/>
        </w:rPr>
        <w:t>2</w:t>
      </w:r>
      <w:r>
        <w:rPr>
          <w:rFonts w:hint="eastAsia" w:ascii="宋体" w:hAnsi="宋体" w:eastAsia="方正仿宋_GBK" w:cs="Times New Roman"/>
          <w:color w:val="auto"/>
          <w:sz w:val="32"/>
          <w:szCs w:val="32"/>
          <w:lang w:val="en-US" w:eastAsia="zh-CN"/>
        </w:rPr>
        <w:t>5</w:t>
      </w:r>
      <w:r>
        <w:rPr>
          <w:rFonts w:hint="default" w:ascii="宋体" w:hAnsi="宋体" w:eastAsia="方正仿宋_GBK" w:cs="Times New Roman"/>
          <w:color w:val="auto"/>
          <w:sz w:val="32"/>
          <w:szCs w:val="32"/>
          <w:lang w:val="en-US" w:eastAsia="zh-CN"/>
        </w:rPr>
        <w:t>.其他相关材料。</w:t>
      </w:r>
    </w:p>
    <w:p w14:paraId="6C628C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黑体" w:cs="Times New Roman"/>
          <w:color w:val="auto"/>
          <w:sz w:val="32"/>
          <w:szCs w:val="32"/>
          <w:lang w:val="en-US" w:eastAsia="zh-CN"/>
        </w:rPr>
        <w:sectPr>
          <w:pgSz w:w="11906" w:h="16838"/>
          <w:pgMar w:top="1440" w:right="1531" w:bottom="1757" w:left="1531" w:header="851" w:footer="1417" w:gutter="0"/>
          <w:pgNumType w:fmt="decimal"/>
          <w:cols w:space="720" w:num="1"/>
          <w:rtlGutter w:val="0"/>
          <w:docGrid w:type="lines" w:linePitch="317" w:charSpace="0"/>
        </w:sectPr>
      </w:pPr>
    </w:p>
    <w:p w14:paraId="30B439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黑体" w:cs="Times New Roman"/>
          <w:color w:val="auto"/>
          <w:sz w:val="32"/>
          <w:szCs w:val="32"/>
          <w:lang w:val="en-US" w:eastAsia="zh-CN"/>
        </w:rPr>
      </w:pPr>
      <w:r>
        <w:rPr>
          <w:rFonts w:hint="default" w:ascii="宋体" w:hAnsi="宋体" w:eastAsia="黑体" w:cs="Times New Roman"/>
          <w:color w:val="auto"/>
          <w:sz w:val="32"/>
          <w:szCs w:val="32"/>
          <w:lang w:val="en-US" w:eastAsia="zh-CN"/>
        </w:rPr>
        <w:t>表1</w:t>
      </w:r>
    </w:p>
    <w:p w14:paraId="09D02B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方正小标宋简体" w:cs="Times New Roman"/>
          <w:color w:val="auto"/>
          <w:sz w:val="44"/>
          <w:szCs w:val="44"/>
          <w:lang w:val="en-US" w:eastAsia="zh-CN"/>
        </w:rPr>
      </w:pPr>
    </w:p>
    <w:p w14:paraId="51B7C4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default" w:ascii="宋体" w:hAnsi="宋体" w:eastAsia="方正小标宋简体" w:cs="Times New Roman"/>
          <w:color w:val="auto"/>
          <w:sz w:val="44"/>
          <w:szCs w:val="44"/>
          <w:lang w:val="en-US" w:eastAsia="zh-CN"/>
        </w:rPr>
      </w:pPr>
      <w:r>
        <w:rPr>
          <w:rFonts w:hint="default" w:ascii="宋体" w:hAnsi="宋体" w:eastAsia="方正小标宋简体" w:cs="Times New Roman"/>
          <w:color w:val="auto"/>
          <w:sz w:val="44"/>
          <w:szCs w:val="44"/>
          <w:lang w:val="en-US" w:eastAsia="zh-CN"/>
        </w:rPr>
        <w:t>企业发展情况表</w:t>
      </w:r>
    </w:p>
    <w:p w14:paraId="4EC4B5D4">
      <w:pPr>
        <w:pStyle w:val="2"/>
        <w:rPr>
          <w:rFonts w:hint="default" w:ascii="宋体" w:hAnsi="宋体"/>
          <w:lang w:val="en-US" w:eastAsia="zh-CN"/>
        </w:rPr>
      </w:pPr>
    </w:p>
    <w:p w14:paraId="233FC9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Times New Roman"/>
          <w:color w:val="auto"/>
          <w:kern w:val="0"/>
          <w:sz w:val="28"/>
          <w:szCs w:val="28"/>
          <w:highlight w:val="none"/>
          <w:lang w:val="en-US" w:eastAsia="zh-CN" w:bidi="ar-SA"/>
        </w:rPr>
      </w:pPr>
      <w:r>
        <w:rPr>
          <w:rFonts w:hint="default" w:ascii="宋体" w:hAnsi="宋体" w:eastAsia="宋体" w:cs="Times New Roman"/>
          <w:color w:val="auto"/>
          <w:kern w:val="0"/>
          <w:sz w:val="28"/>
          <w:szCs w:val="28"/>
          <w:highlight w:val="none"/>
          <w:lang w:val="en-US" w:eastAsia="zh-CN" w:bidi="ar-SA"/>
        </w:rPr>
        <w:t xml:space="preserve">填表单位：县级行政区划中小企业主管部门（盖章）         </w:t>
      </w:r>
      <w:r>
        <w:rPr>
          <w:rFonts w:hint="eastAsia" w:ascii="宋体" w:hAnsi="宋体" w:eastAsia="宋体" w:cs="Times New Roman"/>
          <w:color w:val="auto"/>
          <w:kern w:val="0"/>
          <w:sz w:val="28"/>
          <w:szCs w:val="28"/>
          <w:highlight w:val="none"/>
          <w:lang w:val="en-US" w:eastAsia="zh-CN" w:bidi="ar-SA"/>
        </w:rPr>
        <w:t xml:space="preserve">    </w:t>
      </w:r>
      <w:r>
        <w:rPr>
          <w:rFonts w:hint="default" w:ascii="宋体" w:hAnsi="宋体" w:eastAsia="宋体" w:cs="Times New Roman"/>
          <w:color w:val="auto"/>
          <w:kern w:val="0"/>
          <w:sz w:val="28"/>
          <w:szCs w:val="28"/>
          <w:highlight w:val="none"/>
          <w:lang w:val="en-US" w:eastAsia="zh-CN" w:bidi="ar-SA"/>
        </w:rPr>
        <w:t xml:space="preserve"> 填报人和手机：</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27"/>
        <w:gridCol w:w="604"/>
        <w:gridCol w:w="795"/>
        <w:gridCol w:w="795"/>
        <w:gridCol w:w="798"/>
        <w:gridCol w:w="796"/>
        <w:gridCol w:w="796"/>
        <w:gridCol w:w="799"/>
        <w:gridCol w:w="796"/>
        <w:gridCol w:w="796"/>
        <w:gridCol w:w="799"/>
        <w:gridCol w:w="796"/>
        <w:gridCol w:w="796"/>
        <w:gridCol w:w="799"/>
        <w:gridCol w:w="1054"/>
        <w:gridCol w:w="949"/>
        <w:gridCol w:w="580"/>
      </w:tblGrid>
      <w:tr w14:paraId="2C5F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2" w:type="pct"/>
            <w:vMerge w:val="restart"/>
            <w:noWrap w:val="0"/>
            <w:vAlign w:val="center"/>
          </w:tcPr>
          <w:p w14:paraId="274EB7D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序号</w:t>
            </w:r>
          </w:p>
        </w:tc>
        <w:tc>
          <w:tcPr>
            <w:tcW w:w="191" w:type="pct"/>
            <w:vMerge w:val="restart"/>
            <w:noWrap w:val="0"/>
            <w:vAlign w:val="center"/>
          </w:tcPr>
          <w:p w14:paraId="35E0B28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企业名称</w:t>
            </w:r>
          </w:p>
        </w:tc>
        <w:tc>
          <w:tcPr>
            <w:tcW w:w="219" w:type="pct"/>
            <w:vMerge w:val="restart"/>
            <w:noWrap w:val="0"/>
            <w:vAlign w:val="center"/>
          </w:tcPr>
          <w:p w14:paraId="5ABD0FA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主营业务</w:t>
            </w:r>
          </w:p>
        </w:tc>
        <w:tc>
          <w:tcPr>
            <w:tcW w:w="865" w:type="pct"/>
            <w:gridSpan w:val="3"/>
            <w:noWrap w:val="0"/>
            <w:vAlign w:val="center"/>
          </w:tcPr>
          <w:p w14:paraId="5A71C8F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32"/>
                <w:szCs w:val="32"/>
                <w:vertAlign w:val="baseline"/>
                <w:lang w:val="en-US" w:eastAsia="zh-CN"/>
              </w:rPr>
            </w:pPr>
            <w:r>
              <w:rPr>
                <w:rFonts w:hint="default" w:ascii="宋体" w:hAnsi="宋体" w:eastAsia="宋体" w:cs="Times New Roman"/>
                <w:color w:val="auto"/>
                <w:sz w:val="24"/>
                <w:szCs w:val="24"/>
                <w:vertAlign w:val="baseline"/>
                <w:lang w:val="en-US" w:eastAsia="zh-CN"/>
              </w:rPr>
              <w:t>产值（亿元）</w:t>
            </w:r>
          </w:p>
        </w:tc>
        <w:tc>
          <w:tcPr>
            <w:tcW w:w="865" w:type="pct"/>
            <w:gridSpan w:val="3"/>
            <w:noWrap w:val="0"/>
            <w:vAlign w:val="center"/>
          </w:tcPr>
          <w:p w14:paraId="40255BB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研发投入（万元）</w:t>
            </w:r>
          </w:p>
        </w:tc>
        <w:tc>
          <w:tcPr>
            <w:tcW w:w="865" w:type="pct"/>
            <w:gridSpan w:val="3"/>
            <w:noWrap w:val="0"/>
            <w:vAlign w:val="center"/>
          </w:tcPr>
          <w:p w14:paraId="6F25972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工业软件采购额</w:t>
            </w:r>
          </w:p>
          <w:p w14:paraId="3580316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（万元）</w:t>
            </w:r>
          </w:p>
        </w:tc>
        <w:tc>
          <w:tcPr>
            <w:tcW w:w="865" w:type="pct"/>
            <w:gridSpan w:val="3"/>
            <w:noWrap w:val="0"/>
            <w:vAlign w:val="center"/>
          </w:tcPr>
          <w:p w14:paraId="315C2E8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出口贸易额（万元）</w:t>
            </w:r>
          </w:p>
        </w:tc>
        <w:tc>
          <w:tcPr>
            <w:tcW w:w="381" w:type="pct"/>
            <w:vMerge w:val="restart"/>
            <w:noWrap w:val="0"/>
            <w:vAlign w:val="center"/>
          </w:tcPr>
          <w:p w14:paraId="3FE3035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2024年从业人员数</w:t>
            </w:r>
          </w:p>
        </w:tc>
        <w:tc>
          <w:tcPr>
            <w:tcW w:w="343" w:type="pct"/>
            <w:vMerge w:val="restart"/>
            <w:noWrap w:val="0"/>
            <w:vAlign w:val="center"/>
          </w:tcPr>
          <w:p w14:paraId="1129E95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2024年研发人员数</w:t>
            </w:r>
          </w:p>
        </w:tc>
        <w:tc>
          <w:tcPr>
            <w:tcW w:w="210" w:type="pct"/>
            <w:vMerge w:val="restart"/>
            <w:noWrap w:val="0"/>
            <w:vAlign w:val="center"/>
          </w:tcPr>
          <w:p w14:paraId="4C2B9E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备注</w:t>
            </w:r>
          </w:p>
        </w:tc>
      </w:tr>
      <w:tr w14:paraId="30DE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92" w:type="pct"/>
            <w:vMerge w:val="continue"/>
            <w:noWrap w:val="0"/>
            <w:vAlign w:val="center"/>
          </w:tcPr>
          <w:p w14:paraId="469A610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32"/>
                <w:szCs w:val="32"/>
                <w:vertAlign w:val="baseline"/>
                <w:lang w:val="en-US" w:eastAsia="zh-CN"/>
              </w:rPr>
            </w:pPr>
          </w:p>
        </w:tc>
        <w:tc>
          <w:tcPr>
            <w:tcW w:w="191" w:type="pct"/>
            <w:vMerge w:val="continue"/>
            <w:noWrap w:val="0"/>
            <w:vAlign w:val="center"/>
          </w:tcPr>
          <w:p w14:paraId="487D792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32"/>
                <w:szCs w:val="32"/>
                <w:vertAlign w:val="baseline"/>
                <w:lang w:val="en-US" w:eastAsia="zh-CN"/>
              </w:rPr>
            </w:pPr>
          </w:p>
        </w:tc>
        <w:tc>
          <w:tcPr>
            <w:tcW w:w="219" w:type="pct"/>
            <w:vMerge w:val="continue"/>
            <w:noWrap w:val="0"/>
            <w:vAlign w:val="center"/>
          </w:tcPr>
          <w:p w14:paraId="0698977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center"/>
          </w:tcPr>
          <w:p w14:paraId="55B580F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2022年</w:t>
            </w:r>
          </w:p>
        </w:tc>
        <w:tc>
          <w:tcPr>
            <w:tcW w:w="288" w:type="pct"/>
            <w:noWrap w:val="0"/>
            <w:vAlign w:val="center"/>
          </w:tcPr>
          <w:p w14:paraId="4A8C60B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2023年</w:t>
            </w:r>
          </w:p>
        </w:tc>
        <w:tc>
          <w:tcPr>
            <w:tcW w:w="288" w:type="pct"/>
            <w:noWrap w:val="0"/>
            <w:vAlign w:val="center"/>
          </w:tcPr>
          <w:p w14:paraId="0E96DA8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2024年</w:t>
            </w:r>
          </w:p>
        </w:tc>
        <w:tc>
          <w:tcPr>
            <w:tcW w:w="796" w:type="dxa"/>
            <w:noWrap w:val="0"/>
            <w:vAlign w:val="center"/>
          </w:tcPr>
          <w:p w14:paraId="7AEA38C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kern w:val="2"/>
                <w:sz w:val="21"/>
                <w:szCs w:val="21"/>
                <w:vertAlign w:val="baseline"/>
                <w:lang w:val="en-US" w:eastAsia="zh-CN" w:bidi="ar-SA"/>
              </w:rPr>
            </w:pPr>
            <w:r>
              <w:rPr>
                <w:rFonts w:hint="default" w:ascii="宋体" w:hAnsi="宋体" w:eastAsia="宋体" w:cs="Times New Roman"/>
                <w:color w:val="auto"/>
                <w:sz w:val="21"/>
                <w:szCs w:val="21"/>
                <w:vertAlign w:val="baseline"/>
                <w:lang w:val="en-US" w:eastAsia="zh-CN"/>
              </w:rPr>
              <w:t>2022年</w:t>
            </w:r>
          </w:p>
        </w:tc>
        <w:tc>
          <w:tcPr>
            <w:tcW w:w="796" w:type="dxa"/>
            <w:noWrap w:val="0"/>
            <w:vAlign w:val="center"/>
          </w:tcPr>
          <w:p w14:paraId="5247F80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kern w:val="2"/>
                <w:sz w:val="21"/>
                <w:szCs w:val="21"/>
                <w:vertAlign w:val="baseline"/>
                <w:lang w:val="en-US" w:eastAsia="zh-CN" w:bidi="ar-SA"/>
              </w:rPr>
            </w:pPr>
            <w:r>
              <w:rPr>
                <w:rFonts w:hint="default" w:ascii="宋体" w:hAnsi="宋体" w:eastAsia="宋体" w:cs="Times New Roman"/>
                <w:color w:val="auto"/>
                <w:sz w:val="21"/>
                <w:szCs w:val="21"/>
                <w:vertAlign w:val="baseline"/>
                <w:lang w:val="en-US" w:eastAsia="zh-CN"/>
              </w:rPr>
              <w:t>2023年</w:t>
            </w:r>
          </w:p>
        </w:tc>
        <w:tc>
          <w:tcPr>
            <w:tcW w:w="799" w:type="dxa"/>
            <w:noWrap w:val="0"/>
            <w:vAlign w:val="center"/>
          </w:tcPr>
          <w:p w14:paraId="4D56F97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kern w:val="2"/>
                <w:sz w:val="21"/>
                <w:szCs w:val="21"/>
                <w:vertAlign w:val="baseline"/>
                <w:lang w:val="en-US" w:eastAsia="zh-CN" w:bidi="ar-SA"/>
              </w:rPr>
            </w:pPr>
            <w:r>
              <w:rPr>
                <w:rFonts w:hint="default" w:ascii="宋体" w:hAnsi="宋体" w:eastAsia="宋体" w:cs="Times New Roman"/>
                <w:color w:val="auto"/>
                <w:sz w:val="21"/>
                <w:szCs w:val="21"/>
                <w:vertAlign w:val="baseline"/>
                <w:lang w:val="en-US" w:eastAsia="zh-CN"/>
              </w:rPr>
              <w:t>2024年</w:t>
            </w:r>
          </w:p>
        </w:tc>
        <w:tc>
          <w:tcPr>
            <w:tcW w:w="796" w:type="dxa"/>
            <w:noWrap w:val="0"/>
            <w:vAlign w:val="center"/>
          </w:tcPr>
          <w:p w14:paraId="17C6D88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2022年</w:t>
            </w:r>
          </w:p>
        </w:tc>
        <w:tc>
          <w:tcPr>
            <w:tcW w:w="796" w:type="dxa"/>
            <w:noWrap w:val="0"/>
            <w:vAlign w:val="center"/>
          </w:tcPr>
          <w:p w14:paraId="257B8BC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2023年</w:t>
            </w:r>
          </w:p>
        </w:tc>
        <w:tc>
          <w:tcPr>
            <w:tcW w:w="799" w:type="dxa"/>
            <w:noWrap w:val="0"/>
            <w:vAlign w:val="center"/>
          </w:tcPr>
          <w:p w14:paraId="3898136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2024年</w:t>
            </w:r>
          </w:p>
        </w:tc>
        <w:tc>
          <w:tcPr>
            <w:tcW w:w="796" w:type="dxa"/>
            <w:noWrap w:val="0"/>
            <w:vAlign w:val="center"/>
          </w:tcPr>
          <w:p w14:paraId="364660B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2022年</w:t>
            </w:r>
          </w:p>
        </w:tc>
        <w:tc>
          <w:tcPr>
            <w:tcW w:w="796" w:type="dxa"/>
            <w:noWrap w:val="0"/>
            <w:vAlign w:val="center"/>
          </w:tcPr>
          <w:p w14:paraId="44CC053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2023年</w:t>
            </w:r>
          </w:p>
        </w:tc>
        <w:tc>
          <w:tcPr>
            <w:tcW w:w="799" w:type="dxa"/>
            <w:noWrap w:val="0"/>
            <w:vAlign w:val="center"/>
          </w:tcPr>
          <w:p w14:paraId="2B44E00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r>
              <w:rPr>
                <w:rFonts w:hint="default" w:ascii="宋体" w:hAnsi="宋体" w:eastAsia="宋体" w:cs="Times New Roman"/>
                <w:color w:val="auto"/>
                <w:sz w:val="21"/>
                <w:szCs w:val="21"/>
                <w:vertAlign w:val="baseline"/>
                <w:lang w:val="en-US" w:eastAsia="zh-CN"/>
              </w:rPr>
              <w:t>2024年</w:t>
            </w:r>
          </w:p>
        </w:tc>
        <w:tc>
          <w:tcPr>
            <w:tcW w:w="381" w:type="pct"/>
            <w:vMerge w:val="continue"/>
            <w:noWrap w:val="0"/>
            <w:vAlign w:val="center"/>
          </w:tcPr>
          <w:p w14:paraId="4B9DF3E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1"/>
                <w:szCs w:val="21"/>
                <w:vertAlign w:val="baseline"/>
                <w:lang w:val="en-US" w:eastAsia="zh-CN"/>
              </w:rPr>
            </w:pPr>
          </w:p>
        </w:tc>
        <w:tc>
          <w:tcPr>
            <w:tcW w:w="343" w:type="pct"/>
            <w:vMerge w:val="continue"/>
            <w:noWrap w:val="0"/>
            <w:vAlign w:val="center"/>
          </w:tcPr>
          <w:p w14:paraId="615257B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p>
        </w:tc>
        <w:tc>
          <w:tcPr>
            <w:tcW w:w="210" w:type="pct"/>
            <w:vMerge w:val="continue"/>
            <w:noWrap w:val="0"/>
            <w:vAlign w:val="center"/>
          </w:tcPr>
          <w:p w14:paraId="4D90637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Times New Roman"/>
                <w:color w:val="auto"/>
                <w:sz w:val="24"/>
                <w:szCs w:val="24"/>
                <w:vertAlign w:val="baseline"/>
                <w:lang w:val="en-US" w:eastAsia="zh-CN"/>
              </w:rPr>
            </w:pPr>
          </w:p>
        </w:tc>
      </w:tr>
      <w:tr w14:paraId="6A28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92" w:type="pct"/>
            <w:noWrap w:val="0"/>
            <w:vAlign w:val="center"/>
          </w:tcPr>
          <w:p w14:paraId="1403DA8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1</w:t>
            </w:r>
          </w:p>
        </w:tc>
        <w:tc>
          <w:tcPr>
            <w:tcW w:w="191" w:type="pct"/>
            <w:noWrap w:val="0"/>
            <w:vAlign w:val="top"/>
          </w:tcPr>
          <w:p w14:paraId="368858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19" w:type="pct"/>
            <w:noWrap w:val="0"/>
            <w:vAlign w:val="top"/>
          </w:tcPr>
          <w:p w14:paraId="0532EA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74631C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2C5C1A3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15C42E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370CE9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3DBC46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7EFD8D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1377863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7505A4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477BA9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34EB87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5CF7E0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4FD34C0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381" w:type="pct"/>
            <w:noWrap w:val="0"/>
            <w:vAlign w:val="top"/>
          </w:tcPr>
          <w:p w14:paraId="3A9A22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343" w:type="pct"/>
            <w:noWrap w:val="0"/>
            <w:vAlign w:val="top"/>
          </w:tcPr>
          <w:p w14:paraId="032B11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10" w:type="pct"/>
            <w:noWrap w:val="0"/>
            <w:vAlign w:val="top"/>
          </w:tcPr>
          <w:p w14:paraId="587A38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r>
      <w:tr w14:paraId="4C6D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92" w:type="pct"/>
            <w:noWrap w:val="0"/>
            <w:vAlign w:val="center"/>
          </w:tcPr>
          <w:p w14:paraId="4F1371E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sz w:val="24"/>
                <w:szCs w:val="24"/>
                <w:vertAlign w:val="baseline"/>
                <w:lang w:val="en-US" w:eastAsia="zh-CN"/>
              </w:rPr>
            </w:pPr>
            <w:r>
              <w:rPr>
                <w:rFonts w:hint="default" w:ascii="宋体" w:hAnsi="宋体" w:eastAsia="宋体" w:cs="Times New Roman"/>
                <w:color w:val="auto"/>
                <w:sz w:val="24"/>
                <w:szCs w:val="24"/>
                <w:vertAlign w:val="baseline"/>
                <w:lang w:val="en-US" w:eastAsia="zh-CN"/>
              </w:rPr>
              <w:t>...</w:t>
            </w:r>
          </w:p>
        </w:tc>
        <w:tc>
          <w:tcPr>
            <w:tcW w:w="191" w:type="pct"/>
            <w:noWrap w:val="0"/>
            <w:vAlign w:val="top"/>
          </w:tcPr>
          <w:p w14:paraId="1396F96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19" w:type="pct"/>
            <w:noWrap w:val="0"/>
            <w:vAlign w:val="top"/>
          </w:tcPr>
          <w:p w14:paraId="46439A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04EAF71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70D796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671309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606C5D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6A53E4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362266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433245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269A1E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5FA7651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6BFC90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5A408D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88" w:type="pct"/>
            <w:noWrap w:val="0"/>
            <w:vAlign w:val="top"/>
          </w:tcPr>
          <w:p w14:paraId="667D51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381" w:type="pct"/>
            <w:noWrap w:val="0"/>
            <w:vAlign w:val="top"/>
          </w:tcPr>
          <w:p w14:paraId="67B7F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343" w:type="pct"/>
            <w:noWrap w:val="0"/>
            <w:vAlign w:val="top"/>
          </w:tcPr>
          <w:p w14:paraId="3FD280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c>
          <w:tcPr>
            <w:tcW w:w="210" w:type="pct"/>
            <w:noWrap w:val="0"/>
            <w:vAlign w:val="top"/>
          </w:tcPr>
          <w:p w14:paraId="13A922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Times New Roman"/>
                <w:color w:val="auto"/>
                <w:sz w:val="32"/>
                <w:szCs w:val="32"/>
                <w:vertAlign w:val="baseline"/>
                <w:lang w:val="en-US" w:eastAsia="zh-CN"/>
              </w:rPr>
            </w:pPr>
          </w:p>
        </w:tc>
      </w:tr>
    </w:tbl>
    <w:p w14:paraId="27C72D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Times New Roman"/>
          <w:color w:val="auto"/>
          <w:kern w:val="0"/>
          <w:sz w:val="28"/>
          <w:szCs w:val="28"/>
          <w:highlight w:val="none"/>
          <w:lang w:val="en-US" w:eastAsia="zh-CN" w:bidi="ar-SA"/>
        </w:rPr>
        <w:sectPr>
          <w:pgSz w:w="16838" w:h="11906" w:orient="landscape"/>
          <w:pgMar w:top="1531" w:right="1440" w:bottom="1531" w:left="1757" w:header="851" w:footer="1417" w:gutter="0"/>
          <w:pgNumType w:fmt="decimal"/>
          <w:cols w:space="720" w:num="1"/>
          <w:rtlGutter w:val="0"/>
          <w:docGrid w:type="lines" w:linePitch="327" w:charSpace="0"/>
        </w:sectPr>
      </w:pPr>
      <w:r>
        <w:rPr>
          <w:rFonts w:hint="default" w:ascii="宋体" w:hAnsi="宋体" w:eastAsia="宋体" w:cs="Times New Roman"/>
          <w:color w:val="auto"/>
          <w:kern w:val="0"/>
          <w:sz w:val="28"/>
          <w:szCs w:val="28"/>
          <w:highlight w:val="none"/>
          <w:lang w:val="en-US" w:eastAsia="zh-CN" w:bidi="ar-SA"/>
        </w:rPr>
        <w:t>备注：本表仅用于申报中小企业特色产业集群。</w:t>
      </w:r>
    </w:p>
    <w:p w14:paraId="76DA6834">
      <w:pPr>
        <w:pStyle w:val="2"/>
        <w:keepNext w:val="0"/>
        <w:keepLines w:val="0"/>
        <w:pageBreakBefore w:val="0"/>
        <w:widowControl w:val="0"/>
        <w:kinsoku/>
        <w:overflowPunct/>
        <w:topLinePunct w:val="0"/>
        <w:autoSpaceDE/>
        <w:autoSpaceDN/>
        <w:bidi w:val="0"/>
        <w:spacing w:beforeLines="0" w:afterLines="0"/>
        <w:rPr>
          <w:rFonts w:hint="default" w:ascii="宋体" w:hAnsi="宋体" w:eastAsia="黑体" w:cs="Times New Roman"/>
          <w:b w:val="0"/>
          <w:color w:val="auto"/>
          <w:kern w:val="2"/>
          <w:sz w:val="32"/>
          <w:szCs w:val="32"/>
          <w:highlight w:val="none"/>
          <w:lang w:val="en-US" w:eastAsia="zh-CN" w:bidi="ar-SA"/>
        </w:rPr>
      </w:pPr>
      <w:r>
        <w:rPr>
          <w:rFonts w:hint="default" w:ascii="宋体" w:hAnsi="宋体" w:eastAsia="黑体" w:cs="Times New Roman"/>
          <w:b w:val="0"/>
          <w:color w:val="auto"/>
          <w:kern w:val="2"/>
          <w:sz w:val="32"/>
          <w:szCs w:val="32"/>
          <w:highlight w:val="none"/>
          <w:lang w:val="en-US" w:eastAsia="zh-CN" w:bidi="ar-SA"/>
        </w:rPr>
        <w:t>附件</w:t>
      </w:r>
      <w:r>
        <w:rPr>
          <w:rFonts w:hint="eastAsia" w:ascii="宋体" w:hAnsi="宋体" w:eastAsia="黑体" w:cs="Times New Roman"/>
          <w:b w:val="0"/>
          <w:color w:val="auto"/>
          <w:kern w:val="2"/>
          <w:sz w:val="32"/>
          <w:szCs w:val="32"/>
          <w:highlight w:val="none"/>
          <w:lang w:val="en-US" w:eastAsia="zh-CN" w:bidi="ar-SA"/>
        </w:rPr>
        <w:t>4</w:t>
      </w:r>
    </w:p>
    <w:p w14:paraId="6444ED91">
      <w:pPr>
        <w:keepNext w:val="0"/>
        <w:keepLines w:val="0"/>
        <w:pageBreakBefore w:val="0"/>
        <w:widowControl w:val="0"/>
        <w:kinsoku/>
        <w:overflowPunct/>
        <w:topLinePunct w:val="0"/>
        <w:autoSpaceDE/>
        <w:autoSpaceDN/>
        <w:bidi w:val="0"/>
        <w:spacing w:beforeLines="0" w:afterLines="0"/>
        <w:rPr>
          <w:rFonts w:hint="default" w:ascii="宋体" w:hAnsi="宋体" w:eastAsia="宋体" w:cs="Times New Roman"/>
          <w:color w:val="auto"/>
          <w:highlight w:val="none"/>
          <w:lang w:eastAsia="zh-CN"/>
        </w:rPr>
      </w:pPr>
    </w:p>
    <w:p w14:paraId="49D725D2">
      <w:pPr>
        <w:pStyle w:val="2"/>
        <w:keepNext w:val="0"/>
        <w:keepLines w:val="0"/>
        <w:pageBreakBefore w:val="0"/>
        <w:widowControl w:val="0"/>
        <w:kinsoku/>
        <w:overflowPunct/>
        <w:topLinePunct w:val="0"/>
        <w:autoSpaceDE/>
        <w:autoSpaceDN/>
        <w:bidi w:val="0"/>
        <w:spacing w:beforeLines="0" w:afterLines="0"/>
        <w:jc w:val="center"/>
        <w:rPr>
          <w:rFonts w:hint="default" w:ascii="宋体" w:hAnsi="宋体" w:eastAsia="方正小标宋简体" w:cs="Times New Roman"/>
          <w:color w:val="auto"/>
          <w:kern w:val="2"/>
          <w:sz w:val="44"/>
          <w:szCs w:val="44"/>
          <w:highlight w:val="none"/>
        </w:rPr>
      </w:pPr>
      <w:r>
        <w:rPr>
          <w:rFonts w:hint="default" w:ascii="宋体" w:hAnsi="宋体" w:eastAsia="方正小标宋简体" w:cs="Times New Roman"/>
          <w:color w:val="auto"/>
          <w:kern w:val="2"/>
          <w:sz w:val="44"/>
          <w:szCs w:val="44"/>
          <w:highlight w:val="none"/>
          <w:lang w:val="en-US" w:eastAsia="zh-CN"/>
        </w:rPr>
        <w:t>202</w:t>
      </w:r>
      <w:r>
        <w:rPr>
          <w:rFonts w:hint="eastAsia" w:ascii="宋体" w:hAnsi="宋体" w:eastAsia="方正小标宋简体" w:cs="Times New Roman"/>
          <w:color w:val="auto"/>
          <w:kern w:val="2"/>
          <w:sz w:val="44"/>
          <w:szCs w:val="44"/>
          <w:highlight w:val="none"/>
          <w:lang w:val="en-US" w:eastAsia="zh-CN"/>
        </w:rPr>
        <w:t>5</w:t>
      </w:r>
      <w:r>
        <w:rPr>
          <w:rFonts w:hint="default" w:ascii="宋体" w:hAnsi="宋体" w:eastAsia="方正小标宋简体" w:cs="Times New Roman"/>
          <w:color w:val="auto"/>
          <w:kern w:val="2"/>
          <w:sz w:val="44"/>
          <w:szCs w:val="44"/>
          <w:highlight w:val="none"/>
        </w:rPr>
        <w:t>年</w:t>
      </w:r>
      <w:r>
        <w:rPr>
          <w:rFonts w:hint="default" w:ascii="宋体" w:hAnsi="宋体" w:eastAsia="方正小标宋简体" w:cs="Times New Roman"/>
          <w:color w:val="auto"/>
          <w:kern w:val="2"/>
          <w:sz w:val="44"/>
          <w:szCs w:val="44"/>
          <w:highlight w:val="none"/>
          <w:lang w:eastAsia="zh-CN"/>
        </w:rPr>
        <w:t>度</w:t>
      </w:r>
      <w:r>
        <w:rPr>
          <w:rFonts w:hint="default" w:ascii="宋体" w:hAnsi="宋体" w:eastAsia="方正小标宋简体" w:cs="Times New Roman"/>
          <w:color w:val="auto"/>
          <w:kern w:val="2"/>
          <w:sz w:val="44"/>
          <w:szCs w:val="44"/>
          <w:highlight w:val="none"/>
        </w:rPr>
        <w:t>中小企业</w:t>
      </w:r>
      <w:r>
        <w:rPr>
          <w:rFonts w:hint="default" w:ascii="宋体" w:hAnsi="宋体" w:eastAsia="方正小标宋简体" w:cs="Times New Roman"/>
          <w:color w:val="auto"/>
          <w:kern w:val="2"/>
          <w:sz w:val="44"/>
          <w:szCs w:val="44"/>
          <w:highlight w:val="none"/>
          <w:lang w:eastAsia="zh-CN"/>
        </w:rPr>
        <w:t>特色产业集群</w:t>
      </w:r>
      <w:r>
        <w:rPr>
          <w:rFonts w:hint="eastAsia" w:ascii="宋体" w:hAnsi="宋体" w:eastAsia="方正小标宋简体" w:cs="Times New Roman"/>
          <w:color w:val="auto"/>
          <w:kern w:val="2"/>
          <w:sz w:val="44"/>
          <w:szCs w:val="44"/>
          <w:highlight w:val="none"/>
          <w:lang w:eastAsia="zh-CN"/>
        </w:rPr>
        <w:t>（申报、复核、推荐）</w:t>
      </w:r>
      <w:r>
        <w:rPr>
          <w:rFonts w:hint="default" w:ascii="宋体" w:hAnsi="宋体" w:eastAsia="方正小标宋简体" w:cs="Times New Roman"/>
          <w:color w:val="auto"/>
          <w:kern w:val="2"/>
          <w:sz w:val="44"/>
          <w:szCs w:val="44"/>
          <w:highlight w:val="none"/>
        </w:rPr>
        <w:t>汇总表</w:t>
      </w:r>
    </w:p>
    <w:p w14:paraId="55A81DF9">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宋体" w:hAnsi="宋体" w:eastAsia="宋体" w:cs="Times New Roman"/>
          <w:color w:val="auto"/>
          <w:sz w:val="28"/>
          <w:szCs w:val="28"/>
          <w:highlight w:val="none"/>
          <w:lang w:eastAsia="zh-CN"/>
        </w:rPr>
      </w:pPr>
      <w:r>
        <w:rPr>
          <w:rFonts w:hint="default" w:ascii="宋体" w:hAnsi="宋体" w:eastAsia="宋体" w:cs="Times New Roman"/>
          <w:color w:val="auto"/>
          <w:kern w:val="0"/>
          <w:sz w:val="28"/>
          <w:szCs w:val="28"/>
          <w:highlight w:val="none"/>
          <w:lang w:eastAsia="zh-CN"/>
        </w:rPr>
        <w:t>州市工业和信息化局</w:t>
      </w:r>
      <w:r>
        <w:rPr>
          <w:rFonts w:hint="default" w:ascii="宋体" w:hAnsi="宋体" w:eastAsia="宋体" w:cs="Times New Roman"/>
          <w:color w:val="auto"/>
          <w:kern w:val="0"/>
          <w:sz w:val="28"/>
          <w:szCs w:val="28"/>
          <w:highlight w:val="none"/>
        </w:rPr>
        <w:t>：（盖章）</w:t>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ab/>
      </w:r>
      <w:r>
        <w:rPr>
          <w:rFonts w:hint="default" w:ascii="宋体" w:hAnsi="宋体" w:eastAsia="宋体" w:cs="Times New Roman"/>
          <w:color w:val="auto"/>
          <w:kern w:val="0"/>
          <w:sz w:val="28"/>
          <w:szCs w:val="28"/>
          <w:highlight w:val="none"/>
          <w:lang w:val="en-US" w:eastAsia="zh-CN"/>
        </w:rPr>
        <w:t xml:space="preserve">              联系人和手机：</w:t>
      </w:r>
    </w:p>
    <w:tbl>
      <w:tblPr>
        <w:tblStyle w:val="7"/>
        <w:tblW w:w="4998" w:type="pct"/>
        <w:jc w:val="center"/>
        <w:tblLayout w:type="autofit"/>
        <w:tblCellMar>
          <w:top w:w="0" w:type="dxa"/>
          <w:left w:w="108" w:type="dxa"/>
          <w:bottom w:w="0" w:type="dxa"/>
          <w:right w:w="108" w:type="dxa"/>
        </w:tblCellMar>
      </w:tblPr>
      <w:tblGrid>
        <w:gridCol w:w="551"/>
        <w:gridCol w:w="2276"/>
        <w:gridCol w:w="1694"/>
        <w:gridCol w:w="1810"/>
        <w:gridCol w:w="1630"/>
        <w:gridCol w:w="2123"/>
        <w:gridCol w:w="3767"/>
      </w:tblGrid>
      <w:tr w14:paraId="7D7B2002">
        <w:tblPrEx>
          <w:tblCellMar>
            <w:top w:w="0" w:type="dxa"/>
            <w:left w:w="108" w:type="dxa"/>
            <w:bottom w:w="0" w:type="dxa"/>
            <w:right w:w="108" w:type="dxa"/>
          </w:tblCellMar>
        </w:tblPrEx>
        <w:trPr>
          <w:trHeight w:val="839" w:hRule="atLeast"/>
          <w:jc w:val="center"/>
        </w:trPr>
        <w:tc>
          <w:tcPr>
            <w:tcW w:w="199" w:type="pct"/>
            <w:tcBorders>
              <w:top w:val="single" w:color="000000" w:sz="4" w:space="0"/>
              <w:left w:val="single" w:color="000000" w:sz="4" w:space="0"/>
              <w:bottom w:val="single" w:color="000000" w:sz="4" w:space="0"/>
              <w:right w:val="single" w:color="000000" w:sz="4" w:space="0"/>
            </w:tcBorders>
            <w:noWrap w:val="0"/>
            <w:vAlign w:val="center"/>
          </w:tcPr>
          <w:p w14:paraId="0CB674A7">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rPr>
            </w:pPr>
            <w:r>
              <w:rPr>
                <w:rFonts w:hint="default" w:ascii="宋体" w:hAnsi="宋体" w:eastAsia="宋体" w:cs="Times New Roman"/>
                <w:color w:val="auto"/>
                <w:kern w:val="0"/>
                <w:sz w:val="24"/>
                <w:szCs w:val="24"/>
                <w:highlight w:val="none"/>
              </w:rPr>
              <w:t>序号</w:t>
            </w:r>
          </w:p>
        </w:tc>
        <w:tc>
          <w:tcPr>
            <w:tcW w:w="821" w:type="pct"/>
            <w:tcBorders>
              <w:top w:val="single" w:color="000000" w:sz="4" w:space="0"/>
              <w:left w:val="nil"/>
              <w:bottom w:val="single" w:color="000000" w:sz="4" w:space="0"/>
              <w:right w:val="single" w:color="000000" w:sz="4" w:space="0"/>
            </w:tcBorders>
            <w:noWrap w:val="0"/>
            <w:vAlign w:val="center"/>
          </w:tcPr>
          <w:p w14:paraId="24AE3623">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rPr>
            </w:pPr>
            <w:r>
              <w:rPr>
                <w:rFonts w:hint="default" w:ascii="宋体" w:hAnsi="宋体" w:eastAsia="宋体" w:cs="Times New Roman"/>
                <w:color w:val="auto"/>
                <w:kern w:val="0"/>
                <w:sz w:val="24"/>
                <w:szCs w:val="24"/>
                <w:highlight w:val="none"/>
                <w:lang w:eastAsia="zh-CN"/>
              </w:rPr>
              <w:t>集群</w:t>
            </w:r>
            <w:r>
              <w:rPr>
                <w:rFonts w:hint="default" w:ascii="宋体" w:hAnsi="宋体" w:eastAsia="宋体" w:cs="Times New Roman"/>
                <w:color w:val="auto"/>
                <w:kern w:val="0"/>
                <w:sz w:val="24"/>
                <w:szCs w:val="24"/>
                <w:highlight w:val="none"/>
              </w:rPr>
              <w:t>名称</w:t>
            </w:r>
          </w:p>
        </w:tc>
        <w:tc>
          <w:tcPr>
            <w:tcW w:w="611" w:type="pct"/>
            <w:tcBorders>
              <w:top w:val="single" w:color="000000" w:sz="4" w:space="0"/>
              <w:left w:val="nil"/>
              <w:bottom w:val="single" w:color="000000" w:sz="4" w:space="0"/>
              <w:right w:val="single" w:color="000000" w:sz="4" w:space="0"/>
            </w:tcBorders>
            <w:noWrap w:val="0"/>
            <w:vAlign w:val="center"/>
          </w:tcPr>
          <w:p w14:paraId="550442C7">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eastAsia="zh-CN"/>
              </w:rPr>
            </w:pPr>
            <w:r>
              <w:rPr>
                <w:rFonts w:hint="default" w:ascii="宋体" w:hAnsi="宋体" w:eastAsia="宋体" w:cs="Times New Roman"/>
                <w:color w:val="auto"/>
                <w:kern w:val="0"/>
                <w:sz w:val="24"/>
                <w:szCs w:val="24"/>
                <w:highlight w:val="none"/>
              </w:rPr>
              <w:t>集群</w:t>
            </w:r>
            <w:r>
              <w:rPr>
                <w:rFonts w:hint="default" w:ascii="宋体" w:hAnsi="宋体" w:eastAsia="宋体" w:cs="Times New Roman"/>
                <w:color w:val="auto"/>
                <w:kern w:val="0"/>
                <w:sz w:val="24"/>
                <w:szCs w:val="24"/>
                <w:highlight w:val="none"/>
                <w:lang w:eastAsia="zh-CN"/>
              </w:rPr>
              <w:t>运营</w:t>
            </w:r>
          </w:p>
          <w:p w14:paraId="03563C8C">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val="en-US" w:eastAsia="zh-CN"/>
              </w:rPr>
            </w:pPr>
            <w:r>
              <w:rPr>
                <w:rFonts w:hint="default" w:ascii="宋体" w:hAnsi="宋体" w:eastAsia="宋体" w:cs="Times New Roman"/>
                <w:color w:val="auto"/>
                <w:kern w:val="0"/>
                <w:sz w:val="24"/>
                <w:szCs w:val="24"/>
                <w:highlight w:val="none"/>
                <w:lang w:val="en-US" w:eastAsia="zh-CN"/>
              </w:rPr>
              <w:t>管理机构</w:t>
            </w:r>
          </w:p>
        </w:tc>
        <w:tc>
          <w:tcPr>
            <w:tcW w:w="653" w:type="pct"/>
            <w:tcBorders>
              <w:top w:val="single" w:color="000000" w:sz="4" w:space="0"/>
              <w:left w:val="nil"/>
              <w:bottom w:val="single" w:color="000000" w:sz="4" w:space="0"/>
              <w:right w:val="single" w:color="000000" w:sz="4" w:space="0"/>
            </w:tcBorders>
            <w:noWrap w:val="0"/>
            <w:vAlign w:val="center"/>
          </w:tcPr>
          <w:p w14:paraId="5BF6C98E">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eastAsia="zh-CN"/>
              </w:rPr>
            </w:pPr>
            <w:r>
              <w:rPr>
                <w:rFonts w:hint="default" w:ascii="宋体" w:hAnsi="宋体" w:eastAsia="宋体" w:cs="Times New Roman"/>
                <w:color w:val="auto"/>
                <w:kern w:val="0"/>
                <w:sz w:val="24"/>
                <w:szCs w:val="24"/>
                <w:highlight w:val="none"/>
                <w:lang w:eastAsia="zh-CN"/>
              </w:rPr>
              <w:t>所在</w:t>
            </w:r>
            <w:r>
              <w:rPr>
                <w:rFonts w:hint="default" w:ascii="宋体" w:hAnsi="宋体" w:eastAsia="宋体" w:cs="Times New Roman"/>
                <w:color w:val="auto"/>
                <w:kern w:val="0"/>
                <w:sz w:val="24"/>
                <w:szCs w:val="24"/>
                <w:highlight w:val="none"/>
                <w:lang w:val="en-US" w:eastAsia="zh-CN"/>
              </w:rPr>
              <w:t>县（区）</w:t>
            </w:r>
          </w:p>
        </w:tc>
        <w:tc>
          <w:tcPr>
            <w:tcW w:w="588" w:type="pct"/>
            <w:tcBorders>
              <w:top w:val="single" w:color="000000" w:sz="4" w:space="0"/>
              <w:left w:val="nil"/>
              <w:bottom w:val="single" w:color="000000" w:sz="4" w:space="0"/>
              <w:right w:val="single" w:color="000000" w:sz="4" w:space="0"/>
            </w:tcBorders>
            <w:noWrap w:val="0"/>
            <w:vAlign w:val="center"/>
          </w:tcPr>
          <w:p w14:paraId="3DCED1D4">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eastAsia="zh-CN"/>
              </w:rPr>
            </w:pPr>
            <w:r>
              <w:rPr>
                <w:rFonts w:hint="default" w:ascii="宋体" w:hAnsi="宋体" w:eastAsia="宋体" w:cs="Times New Roman"/>
                <w:color w:val="auto"/>
                <w:kern w:val="0"/>
                <w:sz w:val="24"/>
                <w:szCs w:val="24"/>
                <w:highlight w:val="none"/>
                <w:lang w:eastAsia="zh-CN"/>
              </w:rPr>
              <w:t>主导产业</w:t>
            </w:r>
          </w:p>
        </w:tc>
        <w:tc>
          <w:tcPr>
            <w:tcW w:w="766" w:type="pct"/>
            <w:tcBorders>
              <w:top w:val="single" w:color="000000" w:sz="4" w:space="0"/>
              <w:left w:val="nil"/>
              <w:bottom w:val="single" w:color="000000" w:sz="4" w:space="0"/>
              <w:right w:val="single" w:color="000000" w:sz="4" w:space="0"/>
            </w:tcBorders>
            <w:noWrap w:val="0"/>
            <w:vAlign w:val="center"/>
          </w:tcPr>
          <w:p w14:paraId="287E2BE5">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eastAsia="zh-CN"/>
              </w:rPr>
            </w:pPr>
            <w:r>
              <w:rPr>
                <w:rFonts w:hint="default" w:ascii="宋体" w:hAnsi="宋体" w:eastAsia="宋体" w:cs="Times New Roman"/>
                <w:color w:val="auto"/>
                <w:kern w:val="0"/>
                <w:sz w:val="24"/>
                <w:szCs w:val="24"/>
                <w:highlight w:val="none"/>
                <w:lang w:eastAsia="zh-CN"/>
              </w:rPr>
              <w:t>集群成立时间</w:t>
            </w:r>
          </w:p>
        </w:tc>
        <w:tc>
          <w:tcPr>
            <w:tcW w:w="1359" w:type="pct"/>
            <w:tcBorders>
              <w:top w:val="single" w:color="000000" w:sz="4" w:space="0"/>
              <w:left w:val="nil"/>
              <w:bottom w:val="single" w:color="000000" w:sz="4" w:space="0"/>
              <w:right w:val="single" w:color="000000" w:sz="4" w:space="0"/>
            </w:tcBorders>
            <w:noWrap w:val="0"/>
            <w:vAlign w:val="center"/>
          </w:tcPr>
          <w:p w14:paraId="472BD8AA">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4"/>
                <w:szCs w:val="24"/>
                <w:highlight w:val="none"/>
                <w:lang w:eastAsia="zh-CN"/>
              </w:rPr>
            </w:pPr>
            <w:r>
              <w:rPr>
                <w:rFonts w:hint="default" w:ascii="宋体" w:hAnsi="宋体" w:eastAsia="宋体" w:cs="Times New Roman"/>
                <w:color w:val="auto"/>
                <w:kern w:val="0"/>
                <w:sz w:val="24"/>
                <w:szCs w:val="24"/>
                <w:highlight w:val="none"/>
                <w:lang w:eastAsia="zh-CN"/>
              </w:rPr>
              <w:t>集群简介（</w:t>
            </w:r>
            <w:r>
              <w:rPr>
                <w:rFonts w:hint="default" w:ascii="宋体" w:hAnsi="宋体" w:eastAsia="宋体" w:cs="Times New Roman"/>
                <w:color w:val="auto"/>
                <w:kern w:val="0"/>
                <w:sz w:val="24"/>
                <w:szCs w:val="24"/>
                <w:highlight w:val="none"/>
                <w:lang w:val="en-US" w:eastAsia="zh-CN"/>
              </w:rPr>
              <w:t>300字以内</w:t>
            </w:r>
            <w:r>
              <w:rPr>
                <w:rFonts w:hint="default" w:ascii="宋体" w:hAnsi="宋体" w:eastAsia="宋体" w:cs="Times New Roman"/>
                <w:color w:val="auto"/>
                <w:kern w:val="0"/>
                <w:sz w:val="24"/>
                <w:szCs w:val="24"/>
                <w:highlight w:val="none"/>
                <w:lang w:eastAsia="zh-CN"/>
              </w:rPr>
              <w:t>）</w:t>
            </w:r>
          </w:p>
        </w:tc>
      </w:tr>
      <w:tr w14:paraId="01816FBF">
        <w:tblPrEx>
          <w:tblCellMar>
            <w:top w:w="0" w:type="dxa"/>
            <w:left w:w="108" w:type="dxa"/>
            <w:bottom w:w="0" w:type="dxa"/>
            <w:right w:w="108" w:type="dxa"/>
          </w:tblCellMar>
        </w:tblPrEx>
        <w:trPr>
          <w:trHeight w:val="600" w:hRule="atLeast"/>
          <w:jc w:val="center"/>
        </w:trPr>
        <w:tc>
          <w:tcPr>
            <w:tcW w:w="199" w:type="pct"/>
            <w:tcBorders>
              <w:top w:val="single" w:color="000000" w:sz="4" w:space="0"/>
              <w:left w:val="single" w:color="000000" w:sz="4" w:space="0"/>
              <w:bottom w:val="single" w:color="000000" w:sz="4" w:space="0"/>
              <w:right w:val="single" w:color="000000" w:sz="4" w:space="0"/>
            </w:tcBorders>
            <w:noWrap w:val="0"/>
            <w:vAlign w:val="center"/>
          </w:tcPr>
          <w:p w14:paraId="562E4185">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821" w:type="pct"/>
            <w:tcBorders>
              <w:top w:val="single" w:color="000000" w:sz="4" w:space="0"/>
              <w:left w:val="nil"/>
              <w:bottom w:val="single" w:color="000000" w:sz="4" w:space="0"/>
              <w:right w:val="single" w:color="000000" w:sz="4" w:space="0"/>
            </w:tcBorders>
            <w:noWrap w:val="0"/>
            <w:vAlign w:val="center"/>
          </w:tcPr>
          <w:p w14:paraId="7C305071">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11" w:type="pct"/>
            <w:tcBorders>
              <w:top w:val="single" w:color="000000" w:sz="4" w:space="0"/>
              <w:left w:val="nil"/>
              <w:bottom w:val="single" w:color="000000" w:sz="4" w:space="0"/>
              <w:right w:val="single" w:color="000000" w:sz="4" w:space="0"/>
            </w:tcBorders>
            <w:noWrap w:val="0"/>
            <w:vAlign w:val="center"/>
          </w:tcPr>
          <w:p w14:paraId="5CD68D93">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53" w:type="pct"/>
            <w:tcBorders>
              <w:top w:val="single" w:color="000000" w:sz="4" w:space="0"/>
              <w:left w:val="nil"/>
              <w:bottom w:val="single" w:color="000000" w:sz="4" w:space="0"/>
              <w:right w:val="single" w:color="000000" w:sz="4" w:space="0"/>
            </w:tcBorders>
            <w:noWrap w:val="0"/>
            <w:vAlign w:val="center"/>
          </w:tcPr>
          <w:p w14:paraId="0B0CB54C">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588" w:type="pct"/>
            <w:tcBorders>
              <w:top w:val="single" w:color="000000" w:sz="4" w:space="0"/>
              <w:left w:val="nil"/>
              <w:bottom w:val="single" w:color="000000" w:sz="4" w:space="0"/>
              <w:right w:val="single" w:color="000000" w:sz="4" w:space="0"/>
            </w:tcBorders>
            <w:noWrap w:val="0"/>
            <w:vAlign w:val="center"/>
          </w:tcPr>
          <w:p w14:paraId="43CB5C4C">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766" w:type="pct"/>
            <w:tcBorders>
              <w:top w:val="single" w:color="000000" w:sz="4" w:space="0"/>
              <w:left w:val="nil"/>
              <w:bottom w:val="single" w:color="000000" w:sz="4" w:space="0"/>
              <w:right w:val="single" w:color="000000" w:sz="4" w:space="0"/>
            </w:tcBorders>
            <w:noWrap w:val="0"/>
            <w:vAlign w:val="center"/>
          </w:tcPr>
          <w:p w14:paraId="0F2F2C39">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1359" w:type="pct"/>
            <w:tcBorders>
              <w:top w:val="single" w:color="000000" w:sz="4" w:space="0"/>
              <w:left w:val="nil"/>
              <w:bottom w:val="single" w:color="000000" w:sz="4" w:space="0"/>
              <w:right w:val="single" w:color="000000" w:sz="4" w:space="0"/>
            </w:tcBorders>
            <w:noWrap w:val="0"/>
            <w:vAlign w:val="center"/>
          </w:tcPr>
          <w:p w14:paraId="3093B394">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r>
              <w:rPr>
                <w:rFonts w:hint="eastAsia" w:ascii="宋体" w:hAnsi="宋体" w:eastAsia="楷体_GB2312" w:cs="Times New Roman"/>
                <w:i w:val="0"/>
                <w:color w:val="000000"/>
                <w:kern w:val="0"/>
                <w:sz w:val="21"/>
                <w:szCs w:val="24"/>
                <w:u w:val="none"/>
                <w:lang w:val="en-US" w:eastAsia="zh-CN" w:bidi="ar"/>
              </w:rPr>
              <w:t>（集群主导产业发展情况，行业地位，荣誉称号等。</w:t>
            </w:r>
            <w:r>
              <w:rPr>
                <w:rFonts w:hint="default" w:ascii="宋体" w:hAnsi="宋体" w:eastAsia="楷体_GB2312" w:cs="Times New Roman"/>
                <w:i w:val="0"/>
                <w:color w:val="000000"/>
                <w:kern w:val="0"/>
                <w:sz w:val="21"/>
                <w:szCs w:val="24"/>
                <w:u w:val="none"/>
                <w:lang w:val="en-US" w:eastAsia="zh-CN" w:bidi="ar"/>
              </w:rPr>
              <w:t>202</w:t>
            </w:r>
            <w:r>
              <w:rPr>
                <w:rFonts w:hint="eastAsia" w:ascii="宋体" w:hAnsi="宋体" w:eastAsia="楷体_GB2312" w:cs="Times New Roman"/>
                <w:i w:val="0"/>
                <w:color w:val="000000"/>
                <w:kern w:val="0"/>
                <w:sz w:val="21"/>
                <w:szCs w:val="24"/>
                <w:u w:val="none"/>
                <w:lang w:val="en-US" w:eastAsia="zh-CN" w:bidi="ar"/>
              </w:rPr>
              <w:t>4</w:t>
            </w:r>
            <w:r>
              <w:rPr>
                <w:rFonts w:hint="default" w:ascii="宋体" w:hAnsi="宋体" w:eastAsia="楷体_GB2312" w:cs="Times New Roman"/>
                <w:i w:val="0"/>
                <w:color w:val="000000"/>
                <w:kern w:val="0"/>
                <w:sz w:val="21"/>
                <w:szCs w:val="24"/>
                <w:u w:val="none"/>
                <w:lang w:val="en-US" w:eastAsia="zh-CN" w:bidi="ar"/>
              </w:rPr>
              <w:t>年，集群总产值，中小企业数量，专精特新中小企业</w:t>
            </w:r>
            <w:r>
              <w:rPr>
                <w:rFonts w:hint="eastAsia" w:ascii="宋体" w:hAnsi="宋体" w:eastAsia="楷体_GB2312" w:cs="Times New Roman"/>
                <w:i w:val="0"/>
                <w:color w:val="000000"/>
                <w:kern w:val="0"/>
                <w:sz w:val="21"/>
                <w:szCs w:val="24"/>
                <w:u w:val="none"/>
                <w:lang w:val="en-US" w:eastAsia="zh-CN" w:bidi="ar"/>
              </w:rPr>
              <w:t>数量，</w:t>
            </w:r>
            <w:r>
              <w:rPr>
                <w:rFonts w:hint="default" w:ascii="宋体" w:hAnsi="宋体" w:eastAsia="楷体_GB2312" w:cs="Times New Roman"/>
                <w:i w:val="0"/>
                <w:color w:val="000000"/>
                <w:kern w:val="0"/>
                <w:sz w:val="21"/>
                <w:szCs w:val="24"/>
                <w:u w:val="none"/>
                <w:lang w:val="en-US" w:eastAsia="zh-CN" w:bidi="ar"/>
              </w:rPr>
              <w:t>专精特新“小巨人”企业</w:t>
            </w:r>
            <w:r>
              <w:rPr>
                <w:rFonts w:hint="eastAsia" w:ascii="宋体" w:hAnsi="宋体" w:eastAsia="楷体_GB2312" w:cs="Times New Roman"/>
                <w:i w:val="0"/>
                <w:color w:val="000000"/>
                <w:kern w:val="0"/>
                <w:sz w:val="21"/>
                <w:szCs w:val="24"/>
                <w:u w:val="none"/>
                <w:lang w:val="en-US" w:eastAsia="zh-CN" w:bidi="ar"/>
              </w:rPr>
              <w:t>数量</w:t>
            </w:r>
            <w:r>
              <w:rPr>
                <w:rFonts w:hint="default" w:ascii="宋体" w:hAnsi="宋体" w:eastAsia="楷体_GB2312" w:cs="Times New Roman"/>
                <w:i w:val="0"/>
                <w:color w:val="000000"/>
                <w:kern w:val="0"/>
                <w:sz w:val="21"/>
                <w:szCs w:val="24"/>
                <w:u w:val="none"/>
                <w:lang w:val="en-US" w:eastAsia="zh-CN" w:bidi="ar"/>
              </w:rPr>
              <w:t>，制造业单项冠军</w:t>
            </w:r>
            <w:r>
              <w:rPr>
                <w:rFonts w:hint="eastAsia" w:ascii="宋体" w:hAnsi="宋体" w:eastAsia="楷体_GB2312" w:cs="Times New Roman"/>
                <w:i w:val="0"/>
                <w:color w:val="000000"/>
                <w:kern w:val="0"/>
                <w:sz w:val="21"/>
                <w:szCs w:val="24"/>
                <w:u w:val="none"/>
                <w:lang w:val="en-US" w:eastAsia="zh-CN" w:bidi="ar"/>
              </w:rPr>
              <w:t>数量</w:t>
            </w:r>
            <w:r>
              <w:rPr>
                <w:rFonts w:hint="default" w:ascii="宋体" w:hAnsi="宋体" w:eastAsia="楷体_GB2312" w:cs="Times New Roman"/>
                <w:i w:val="0"/>
                <w:color w:val="000000"/>
                <w:kern w:val="0"/>
                <w:sz w:val="21"/>
                <w:szCs w:val="24"/>
                <w:u w:val="none"/>
                <w:lang w:val="en-US" w:eastAsia="zh-CN" w:bidi="ar"/>
              </w:rPr>
              <w:t>。近三年集群中小企业主持制定</w:t>
            </w:r>
            <w:r>
              <w:rPr>
                <w:rFonts w:hint="eastAsia" w:ascii="宋体" w:hAnsi="宋体" w:eastAsia="楷体_GB2312" w:cs="Times New Roman"/>
                <w:i w:val="0"/>
                <w:color w:val="000000"/>
                <w:kern w:val="0"/>
                <w:sz w:val="21"/>
                <w:szCs w:val="24"/>
                <w:u w:val="none"/>
                <w:lang w:val="en-US" w:eastAsia="zh-CN" w:bidi="ar"/>
              </w:rPr>
              <w:t>国际、</w:t>
            </w:r>
            <w:r>
              <w:rPr>
                <w:rFonts w:hint="default" w:ascii="宋体" w:hAnsi="宋体" w:eastAsia="楷体_GB2312" w:cs="Times New Roman"/>
                <w:i w:val="0"/>
                <w:color w:val="000000"/>
                <w:kern w:val="0"/>
                <w:sz w:val="21"/>
                <w:szCs w:val="24"/>
                <w:u w:val="none"/>
                <w:lang w:val="en-US" w:eastAsia="zh-CN" w:bidi="ar"/>
              </w:rPr>
              <w:t>国家</w:t>
            </w:r>
            <w:r>
              <w:rPr>
                <w:rFonts w:hint="eastAsia" w:ascii="宋体" w:hAnsi="宋体" w:eastAsia="楷体_GB2312" w:cs="Times New Roman"/>
                <w:i w:val="0"/>
                <w:color w:val="000000"/>
                <w:kern w:val="0"/>
                <w:sz w:val="21"/>
                <w:szCs w:val="24"/>
                <w:u w:val="none"/>
                <w:lang w:val="en-US" w:eastAsia="zh-CN" w:bidi="ar"/>
              </w:rPr>
              <w:t>、</w:t>
            </w:r>
            <w:r>
              <w:rPr>
                <w:rFonts w:hint="default" w:ascii="宋体" w:hAnsi="宋体" w:eastAsia="楷体_GB2312" w:cs="Times New Roman"/>
                <w:i w:val="0"/>
                <w:color w:val="000000"/>
                <w:kern w:val="0"/>
                <w:sz w:val="21"/>
                <w:szCs w:val="24"/>
                <w:u w:val="none"/>
                <w:lang w:val="en-US" w:eastAsia="zh-CN" w:bidi="ar"/>
              </w:rPr>
              <w:t>行业标准</w:t>
            </w:r>
            <w:r>
              <w:rPr>
                <w:rFonts w:hint="eastAsia" w:ascii="宋体" w:hAnsi="宋体" w:eastAsia="楷体_GB2312" w:cs="Times New Roman"/>
                <w:i w:val="0"/>
                <w:color w:val="000000"/>
                <w:kern w:val="0"/>
                <w:sz w:val="21"/>
                <w:szCs w:val="24"/>
                <w:u w:val="none"/>
                <w:lang w:val="en-US" w:eastAsia="zh-CN" w:bidi="ar"/>
              </w:rPr>
              <w:t>数量，</w:t>
            </w:r>
            <w:r>
              <w:rPr>
                <w:rFonts w:hint="default" w:ascii="宋体" w:hAnsi="宋体" w:eastAsia="楷体_GB2312" w:cs="Times New Roman"/>
                <w:i w:val="0"/>
                <w:color w:val="000000"/>
                <w:kern w:val="0"/>
                <w:sz w:val="21"/>
                <w:szCs w:val="24"/>
                <w:u w:val="none"/>
                <w:lang w:val="en-US" w:eastAsia="zh-CN" w:bidi="ar"/>
              </w:rPr>
              <w:t>中小企业有效发明专利</w:t>
            </w:r>
            <w:r>
              <w:rPr>
                <w:rFonts w:hint="eastAsia" w:ascii="宋体" w:hAnsi="宋体" w:eastAsia="楷体_GB2312" w:cs="Times New Roman"/>
                <w:i w:val="0"/>
                <w:color w:val="000000"/>
                <w:kern w:val="0"/>
                <w:sz w:val="21"/>
                <w:szCs w:val="24"/>
                <w:u w:val="none"/>
                <w:lang w:val="en-US" w:eastAsia="zh-CN" w:bidi="ar"/>
              </w:rPr>
              <w:t>数量</w:t>
            </w:r>
            <w:r>
              <w:rPr>
                <w:rFonts w:hint="default" w:ascii="宋体" w:hAnsi="宋体" w:eastAsia="楷体_GB2312" w:cs="Times New Roman"/>
                <w:i w:val="0"/>
                <w:color w:val="000000"/>
                <w:kern w:val="0"/>
                <w:sz w:val="21"/>
                <w:szCs w:val="24"/>
                <w:u w:val="none"/>
                <w:lang w:val="en-US" w:eastAsia="zh-CN" w:bidi="ar"/>
              </w:rPr>
              <w:t>，万人发明专利拥有量</w:t>
            </w:r>
            <w:r>
              <w:rPr>
                <w:rFonts w:hint="eastAsia" w:ascii="宋体" w:hAnsi="宋体" w:eastAsia="楷体_GB2312" w:cs="Times New Roman"/>
                <w:i w:val="0"/>
                <w:color w:val="000000"/>
                <w:kern w:val="0"/>
                <w:sz w:val="21"/>
                <w:szCs w:val="24"/>
                <w:u w:val="none"/>
                <w:lang w:val="en-US" w:eastAsia="zh-CN" w:bidi="ar"/>
              </w:rPr>
              <w:t>等</w:t>
            </w:r>
            <w:r>
              <w:rPr>
                <w:rFonts w:hint="default" w:ascii="宋体" w:hAnsi="宋体" w:eastAsia="楷体_GB2312" w:cs="Times New Roman"/>
                <w:i w:val="0"/>
                <w:color w:val="000000"/>
                <w:kern w:val="0"/>
                <w:sz w:val="21"/>
                <w:szCs w:val="24"/>
                <w:u w:val="none"/>
                <w:lang w:val="en-US" w:eastAsia="zh-CN" w:bidi="ar"/>
              </w:rPr>
              <w:t>。</w:t>
            </w:r>
            <w:r>
              <w:rPr>
                <w:rFonts w:hint="eastAsia" w:ascii="宋体" w:hAnsi="宋体" w:eastAsia="楷体_GB2312" w:cs="Times New Roman"/>
                <w:i w:val="0"/>
                <w:color w:val="000000"/>
                <w:kern w:val="0"/>
                <w:sz w:val="21"/>
                <w:szCs w:val="24"/>
                <w:u w:val="none"/>
                <w:lang w:val="en-US" w:eastAsia="zh-CN" w:bidi="ar"/>
              </w:rPr>
              <w:t>）</w:t>
            </w:r>
          </w:p>
        </w:tc>
      </w:tr>
      <w:tr w14:paraId="40EFD03F">
        <w:tblPrEx>
          <w:tblCellMar>
            <w:top w:w="0" w:type="dxa"/>
            <w:left w:w="108" w:type="dxa"/>
            <w:bottom w:w="0" w:type="dxa"/>
            <w:right w:w="108" w:type="dxa"/>
          </w:tblCellMar>
        </w:tblPrEx>
        <w:trPr>
          <w:trHeight w:val="520" w:hRule="atLeast"/>
          <w:jc w:val="center"/>
        </w:trPr>
        <w:tc>
          <w:tcPr>
            <w:tcW w:w="199" w:type="pct"/>
            <w:tcBorders>
              <w:top w:val="single" w:color="000000" w:sz="4" w:space="0"/>
              <w:left w:val="single" w:color="000000" w:sz="4" w:space="0"/>
              <w:bottom w:val="single" w:color="000000" w:sz="4" w:space="0"/>
              <w:right w:val="single" w:color="000000" w:sz="4" w:space="0"/>
            </w:tcBorders>
            <w:noWrap w:val="0"/>
            <w:vAlign w:val="center"/>
          </w:tcPr>
          <w:p w14:paraId="69819EFF">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821" w:type="pct"/>
            <w:tcBorders>
              <w:top w:val="single" w:color="000000" w:sz="4" w:space="0"/>
              <w:left w:val="nil"/>
              <w:bottom w:val="single" w:color="000000" w:sz="4" w:space="0"/>
              <w:right w:val="single" w:color="000000" w:sz="4" w:space="0"/>
            </w:tcBorders>
            <w:noWrap w:val="0"/>
            <w:vAlign w:val="center"/>
          </w:tcPr>
          <w:p w14:paraId="37D4BE97">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11" w:type="pct"/>
            <w:tcBorders>
              <w:top w:val="single" w:color="000000" w:sz="4" w:space="0"/>
              <w:left w:val="nil"/>
              <w:bottom w:val="single" w:color="000000" w:sz="4" w:space="0"/>
              <w:right w:val="single" w:color="000000" w:sz="4" w:space="0"/>
            </w:tcBorders>
            <w:noWrap w:val="0"/>
            <w:vAlign w:val="center"/>
          </w:tcPr>
          <w:p w14:paraId="291183FE">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53" w:type="pct"/>
            <w:tcBorders>
              <w:top w:val="single" w:color="000000" w:sz="4" w:space="0"/>
              <w:left w:val="nil"/>
              <w:bottom w:val="single" w:color="000000" w:sz="4" w:space="0"/>
              <w:right w:val="single" w:color="000000" w:sz="4" w:space="0"/>
            </w:tcBorders>
            <w:noWrap w:val="0"/>
            <w:vAlign w:val="center"/>
          </w:tcPr>
          <w:p w14:paraId="5B639AD5">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588" w:type="pct"/>
            <w:tcBorders>
              <w:top w:val="single" w:color="000000" w:sz="4" w:space="0"/>
              <w:left w:val="nil"/>
              <w:bottom w:val="single" w:color="000000" w:sz="4" w:space="0"/>
              <w:right w:val="single" w:color="000000" w:sz="4" w:space="0"/>
            </w:tcBorders>
            <w:noWrap w:val="0"/>
            <w:vAlign w:val="center"/>
          </w:tcPr>
          <w:p w14:paraId="3CE90DD4">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766" w:type="pct"/>
            <w:tcBorders>
              <w:top w:val="single" w:color="000000" w:sz="4" w:space="0"/>
              <w:left w:val="nil"/>
              <w:bottom w:val="single" w:color="000000" w:sz="4" w:space="0"/>
              <w:right w:val="single" w:color="000000" w:sz="4" w:space="0"/>
            </w:tcBorders>
            <w:noWrap w:val="0"/>
            <w:vAlign w:val="center"/>
          </w:tcPr>
          <w:p w14:paraId="305BCE9E">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1359" w:type="pct"/>
            <w:tcBorders>
              <w:top w:val="single" w:color="000000" w:sz="4" w:space="0"/>
              <w:left w:val="nil"/>
              <w:bottom w:val="single" w:color="000000" w:sz="4" w:space="0"/>
              <w:right w:val="single" w:color="000000" w:sz="4" w:space="0"/>
            </w:tcBorders>
            <w:noWrap w:val="0"/>
            <w:vAlign w:val="center"/>
          </w:tcPr>
          <w:p w14:paraId="237DE7B6">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8"/>
                <w:szCs w:val="28"/>
                <w:highlight w:val="none"/>
              </w:rPr>
            </w:pPr>
          </w:p>
        </w:tc>
      </w:tr>
      <w:tr w14:paraId="5868895A">
        <w:tblPrEx>
          <w:tblCellMar>
            <w:top w:w="0" w:type="dxa"/>
            <w:left w:w="108" w:type="dxa"/>
            <w:bottom w:w="0" w:type="dxa"/>
            <w:right w:w="108" w:type="dxa"/>
          </w:tblCellMar>
        </w:tblPrEx>
        <w:trPr>
          <w:trHeight w:val="520" w:hRule="atLeast"/>
          <w:jc w:val="center"/>
        </w:trPr>
        <w:tc>
          <w:tcPr>
            <w:tcW w:w="199" w:type="pct"/>
            <w:tcBorders>
              <w:top w:val="single" w:color="000000" w:sz="4" w:space="0"/>
              <w:left w:val="single" w:color="000000" w:sz="4" w:space="0"/>
              <w:bottom w:val="single" w:color="000000" w:sz="4" w:space="0"/>
              <w:right w:val="single" w:color="000000" w:sz="4" w:space="0"/>
            </w:tcBorders>
            <w:noWrap w:val="0"/>
            <w:vAlign w:val="center"/>
          </w:tcPr>
          <w:p w14:paraId="11D6DBA1">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821" w:type="pct"/>
            <w:tcBorders>
              <w:top w:val="single" w:color="000000" w:sz="4" w:space="0"/>
              <w:left w:val="nil"/>
              <w:bottom w:val="single" w:color="000000" w:sz="4" w:space="0"/>
              <w:right w:val="single" w:color="000000" w:sz="4" w:space="0"/>
            </w:tcBorders>
            <w:noWrap w:val="0"/>
            <w:vAlign w:val="center"/>
          </w:tcPr>
          <w:p w14:paraId="21AAB867">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11" w:type="pct"/>
            <w:tcBorders>
              <w:top w:val="single" w:color="000000" w:sz="4" w:space="0"/>
              <w:left w:val="nil"/>
              <w:bottom w:val="single" w:color="000000" w:sz="4" w:space="0"/>
              <w:right w:val="single" w:color="000000" w:sz="4" w:space="0"/>
            </w:tcBorders>
            <w:noWrap w:val="0"/>
            <w:vAlign w:val="center"/>
          </w:tcPr>
          <w:p w14:paraId="0B78DC26">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653" w:type="pct"/>
            <w:tcBorders>
              <w:top w:val="single" w:color="000000" w:sz="4" w:space="0"/>
              <w:left w:val="nil"/>
              <w:bottom w:val="single" w:color="000000" w:sz="4" w:space="0"/>
              <w:right w:val="single" w:color="000000" w:sz="4" w:space="0"/>
            </w:tcBorders>
            <w:noWrap w:val="0"/>
            <w:vAlign w:val="center"/>
          </w:tcPr>
          <w:p w14:paraId="5D24CFDD">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588" w:type="pct"/>
            <w:tcBorders>
              <w:top w:val="single" w:color="000000" w:sz="4" w:space="0"/>
              <w:left w:val="nil"/>
              <w:bottom w:val="single" w:color="000000" w:sz="4" w:space="0"/>
              <w:right w:val="single" w:color="000000" w:sz="4" w:space="0"/>
            </w:tcBorders>
            <w:noWrap w:val="0"/>
            <w:vAlign w:val="center"/>
          </w:tcPr>
          <w:p w14:paraId="5D5DB218">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766" w:type="pct"/>
            <w:tcBorders>
              <w:top w:val="single" w:color="000000" w:sz="4" w:space="0"/>
              <w:left w:val="nil"/>
              <w:bottom w:val="single" w:color="000000" w:sz="4" w:space="0"/>
              <w:right w:val="single" w:color="000000" w:sz="4" w:space="0"/>
            </w:tcBorders>
            <w:noWrap w:val="0"/>
            <w:vAlign w:val="center"/>
          </w:tcPr>
          <w:p w14:paraId="0D2F7DBF">
            <w:pPr>
              <w:keepNext w:val="0"/>
              <w:keepLines w:val="0"/>
              <w:pageBreakBefore w:val="0"/>
              <w:widowControl w:val="0"/>
              <w:kinsoku/>
              <w:overflowPunct/>
              <w:topLinePunct w:val="0"/>
              <w:autoSpaceDE/>
              <w:autoSpaceDN/>
              <w:bidi w:val="0"/>
              <w:spacing w:beforeLines="0" w:afterLines="0"/>
              <w:jc w:val="left"/>
              <w:rPr>
                <w:rFonts w:hint="default" w:ascii="宋体" w:hAnsi="宋体" w:eastAsia="宋体" w:cs="Times New Roman"/>
                <w:color w:val="auto"/>
                <w:kern w:val="0"/>
                <w:sz w:val="28"/>
                <w:szCs w:val="28"/>
                <w:highlight w:val="none"/>
              </w:rPr>
            </w:pPr>
          </w:p>
        </w:tc>
        <w:tc>
          <w:tcPr>
            <w:tcW w:w="1359" w:type="pct"/>
            <w:tcBorders>
              <w:top w:val="single" w:color="000000" w:sz="4" w:space="0"/>
              <w:left w:val="nil"/>
              <w:bottom w:val="single" w:color="000000" w:sz="4" w:space="0"/>
              <w:right w:val="single" w:color="000000" w:sz="4" w:space="0"/>
            </w:tcBorders>
            <w:noWrap w:val="0"/>
            <w:vAlign w:val="center"/>
          </w:tcPr>
          <w:p w14:paraId="3E833001">
            <w:pPr>
              <w:keepNext w:val="0"/>
              <w:keepLines w:val="0"/>
              <w:pageBreakBefore w:val="0"/>
              <w:widowControl w:val="0"/>
              <w:kinsoku/>
              <w:overflowPunct/>
              <w:topLinePunct w:val="0"/>
              <w:autoSpaceDE/>
              <w:autoSpaceDN/>
              <w:bidi w:val="0"/>
              <w:spacing w:beforeLines="0" w:afterLines="0"/>
              <w:jc w:val="center"/>
              <w:rPr>
                <w:rFonts w:hint="default" w:ascii="宋体" w:hAnsi="宋体" w:eastAsia="宋体" w:cs="Times New Roman"/>
                <w:color w:val="auto"/>
                <w:kern w:val="0"/>
                <w:sz w:val="28"/>
                <w:szCs w:val="28"/>
                <w:highlight w:val="none"/>
              </w:rPr>
            </w:pPr>
          </w:p>
        </w:tc>
      </w:tr>
    </w:tbl>
    <w:p w14:paraId="44E0F6ED">
      <w:pPr>
        <w:keepNext w:val="0"/>
        <w:keepLines w:val="0"/>
        <w:pageBreakBefore w:val="0"/>
        <w:widowControl w:val="0"/>
        <w:kinsoku/>
        <w:overflowPunct/>
        <w:topLinePunct w:val="0"/>
        <w:autoSpaceDE/>
        <w:autoSpaceDN/>
        <w:bidi w:val="0"/>
        <w:rPr>
          <w:rFonts w:hint="default" w:ascii="宋体" w:hAnsi="宋体" w:eastAsia="宋体" w:cs="Times New Roman"/>
          <w:color w:val="auto"/>
        </w:rPr>
      </w:pPr>
    </w:p>
    <w:p w14:paraId="35BC7E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Times New Roman"/>
          <w:color w:val="auto"/>
          <w:sz w:val="32"/>
          <w:szCs w:val="32"/>
        </w:rPr>
        <w:sectPr>
          <w:pgSz w:w="16838" w:h="11906" w:orient="landscape"/>
          <w:pgMar w:top="1531" w:right="1440" w:bottom="1531" w:left="1757" w:header="851" w:footer="1417" w:gutter="0"/>
          <w:pgNumType w:fmt="decimal"/>
          <w:cols w:space="720" w:num="1"/>
          <w:rtlGutter w:val="0"/>
          <w:docGrid w:type="lines" w:linePitch="327" w:charSpace="0"/>
        </w:sectPr>
      </w:pPr>
    </w:p>
    <w:p w14:paraId="2F95AA7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黑体" w:cs="Times New Roman"/>
          <w:b w:val="0"/>
          <w:color w:val="auto"/>
          <w:kern w:val="2"/>
          <w:sz w:val="32"/>
          <w:szCs w:val="32"/>
          <w:highlight w:val="none"/>
          <w:lang w:val="en-US" w:eastAsia="zh-CN" w:bidi="ar-SA"/>
        </w:rPr>
      </w:pPr>
      <w:r>
        <w:rPr>
          <w:rFonts w:hint="default" w:ascii="宋体" w:hAnsi="宋体" w:eastAsia="黑体" w:cs="Times New Roman"/>
          <w:b w:val="0"/>
          <w:color w:val="auto"/>
          <w:kern w:val="2"/>
          <w:sz w:val="32"/>
          <w:szCs w:val="32"/>
          <w:highlight w:val="none"/>
          <w:lang w:val="en-US" w:eastAsia="zh-CN" w:bidi="ar-SA"/>
        </w:rPr>
        <w:t>附件</w:t>
      </w:r>
      <w:r>
        <w:rPr>
          <w:rFonts w:hint="eastAsia" w:ascii="宋体" w:hAnsi="宋体" w:eastAsia="黑体" w:cs="Times New Roman"/>
          <w:b w:val="0"/>
          <w:color w:val="auto"/>
          <w:kern w:val="2"/>
          <w:sz w:val="32"/>
          <w:szCs w:val="32"/>
          <w:highlight w:val="none"/>
          <w:lang w:val="en-US" w:eastAsia="zh-CN" w:bidi="ar-SA"/>
        </w:rPr>
        <w:t>5</w:t>
      </w:r>
    </w:p>
    <w:p w14:paraId="0A6CCD8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eastAsia="黑体" w:cs="Times New Roman"/>
          <w:color w:val="auto"/>
          <w:sz w:val="32"/>
          <w:szCs w:val="32"/>
        </w:rPr>
      </w:pPr>
    </w:p>
    <w:p w14:paraId="16F5324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宋体" w:hAnsi="宋体" w:eastAsia="方正小标宋_GBK" w:cs="Times New Roman"/>
          <w:color w:val="auto"/>
          <w:sz w:val="44"/>
          <w:szCs w:val="44"/>
        </w:rPr>
      </w:pPr>
      <w:r>
        <w:rPr>
          <w:rFonts w:hint="default" w:ascii="宋体" w:hAnsi="宋体" w:eastAsia="方正小标宋_GBK" w:cs="Times New Roman"/>
          <w:color w:val="auto"/>
          <w:sz w:val="44"/>
          <w:szCs w:val="44"/>
          <w:lang w:eastAsia="zh-CN"/>
        </w:rPr>
        <w:t>云南省</w:t>
      </w:r>
      <w:r>
        <w:rPr>
          <w:rFonts w:hint="default" w:ascii="宋体" w:hAnsi="宋体" w:eastAsia="方正小标宋_GBK" w:cs="Times New Roman"/>
          <w:color w:val="auto"/>
          <w:sz w:val="44"/>
          <w:szCs w:val="44"/>
        </w:rPr>
        <w:t>中小企业特色产业集群认定标准</w:t>
      </w:r>
    </w:p>
    <w:p w14:paraId="681FFC9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宋体" w:hAnsi="宋体" w:eastAsia="方正楷体_GB2312" w:cs="Times New Roman"/>
          <w:color w:val="auto"/>
          <w:sz w:val="32"/>
          <w:szCs w:val="32"/>
        </w:rPr>
      </w:pPr>
      <w:r>
        <w:rPr>
          <w:rFonts w:hint="default" w:ascii="宋体" w:hAnsi="宋体" w:eastAsia="方正楷体_GB2312" w:cs="Times New Roman"/>
          <w:color w:val="auto"/>
          <w:sz w:val="32"/>
          <w:szCs w:val="32"/>
        </w:rPr>
        <w:t>（</w:t>
      </w:r>
      <w:r>
        <w:rPr>
          <w:rFonts w:hint="default" w:ascii="宋体" w:hAnsi="宋体" w:eastAsia="方正楷体_GB2312" w:cs="Times New Roman"/>
          <w:color w:val="auto"/>
          <w:sz w:val="32"/>
          <w:szCs w:val="32"/>
          <w:lang w:val="en-US" w:eastAsia="zh-CN"/>
        </w:rPr>
        <w:t>202</w:t>
      </w:r>
      <w:r>
        <w:rPr>
          <w:rFonts w:hint="eastAsia" w:ascii="宋体" w:hAnsi="宋体" w:eastAsia="方正楷体_GB2312" w:cs="Times New Roman"/>
          <w:color w:val="auto"/>
          <w:sz w:val="32"/>
          <w:szCs w:val="32"/>
          <w:lang w:val="en-US" w:eastAsia="zh-CN"/>
        </w:rPr>
        <w:t>5</w:t>
      </w:r>
      <w:r>
        <w:rPr>
          <w:rFonts w:hint="default" w:ascii="宋体" w:hAnsi="宋体" w:eastAsia="方正楷体_GB2312" w:cs="Times New Roman"/>
          <w:color w:val="auto"/>
          <w:sz w:val="32"/>
          <w:szCs w:val="32"/>
          <w:lang w:val="en-US" w:eastAsia="zh-CN"/>
        </w:rPr>
        <w:t>年</w:t>
      </w:r>
      <w:r>
        <w:rPr>
          <w:rFonts w:hint="default" w:ascii="宋体" w:hAnsi="宋体" w:eastAsia="方正楷体_GB2312" w:cs="Times New Roman"/>
          <w:color w:val="auto"/>
          <w:sz w:val="32"/>
          <w:szCs w:val="32"/>
        </w:rPr>
        <w:t>暂行</w:t>
      </w:r>
      <w:r>
        <w:rPr>
          <w:rFonts w:hint="default" w:ascii="宋体" w:hAnsi="宋体" w:eastAsia="方正楷体_GB2312" w:cs="Times New Roman"/>
          <w:color w:val="auto"/>
          <w:sz w:val="32"/>
          <w:szCs w:val="32"/>
          <w:lang w:eastAsia="zh-CN"/>
        </w:rPr>
        <w:t>版</w:t>
      </w:r>
      <w:r>
        <w:rPr>
          <w:rFonts w:hint="default" w:ascii="宋体" w:hAnsi="宋体" w:eastAsia="方正楷体_GB2312" w:cs="Times New Roman"/>
          <w:color w:val="auto"/>
          <w:sz w:val="32"/>
          <w:szCs w:val="32"/>
        </w:rPr>
        <w:t>）</w:t>
      </w:r>
    </w:p>
    <w:p w14:paraId="7F031C2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color w:val="auto"/>
        </w:rPr>
      </w:pPr>
    </w:p>
    <w:p w14:paraId="29BCC19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lang w:eastAsia="zh-CN"/>
        </w:rPr>
        <w:t>云南省级</w:t>
      </w:r>
      <w:r>
        <w:rPr>
          <w:rFonts w:hint="default" w:ascii="宋体" w:hAnsi="宋体" w:eastAsia="方正仿宋_GB2312" w:cs="Times New Roman"/>
          <w:color w:val="auto"/>
          <w:sz w:val="32"/>
          <w:szCs w:val="32"/>
        </w:rPr>
        <w:t>中小企业特色产业集群（以下简称集群）认定须满足以下八方面指标。同时，集群企业近三年未发生较大及以上安全、质量和环境污染等事故，重大及以上网络安全事件和数据安全事件，以及偷税漏税、违法违规、严重失信和其它重大问题的行为。</w:t>
      </w:r>
    </w:p>
    <w:p w14:paraId="760FE6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lang w:val="en-US" w:eastAsia="zh-CN"/>
        </w:rPr>
      </w:pPr>
      <w:r>
        <w:rPr>
          <w:rFonts w:hint="default" w:ascii="宋体" w:hAnsi="宋体" w:eastAsia="方正黑体_GBK" w:cs="Times New Roman"/>
          <w:color w:val="auto"/>
          <w:sz w:val="32"/>
          <w:szCs w:val="32"/>
        </w:rPr>
        <w:t>一、具有较强核心竞争力</w:t>
      </w:r>
    </w:p>
    <w:p w14:paraId="49E123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lang w:val="en-US" w:eastAsia="zh-CN"/>
        </w:rPr>
      </w:pPr>
      <w:r>
        <w:rPr>
          <w:rFonts w:hint="default" w:ascii="宋体" w:hAnsi="宋体" w:eastAsia="方正仿宋_GB2312" w:cs="Times New Roman"/>
          <w:color w:val="auto"/>
          <w:sz w:val="32"/>
          <w:szCs w:val="32"/>
        </w:rPr>
        <w:t>集群主导产业为所在县域的支柱或特色产业，符合国家产业政策和行业发展规划要求，发展水平位居细分领域全国、全</w:t>
      </w:r>
      <w:r>
        <w:rPr>
          <w:rFonts w:hint="default" w:ascii="宋体" w:hAnsi="宋体" w:eastAsia="方正仿宋_GB2312" w:cs="Times New Roman"/>
          <w:color w:val="auto"/>
          <w:sz w:val="32"/>
          <w:szCs w:val="32"/>
          <w:lang w:val="en-US" w:eastAsia="zh-CN"/>
        </w:rPr>
        <w:t>省</w:t>
      </w:r>
      <w:r>
        <w:rPr>
          <w:rFonts w:hint="default" w:ascii="宋体" w:hAnsi="宋体" w:eastAsia="方正仿宋_GB2312" w:cs="Times New Roman"/>
          <w:color w:val="auto"/>
          <w:sz w:val="32"/>
          <w:szCs w:val="32"/>
        </w:rPr>
        <w:t>前列，有较高的集群品牌知名度；占地面积一般不超过100平方公里，近三年产值均在</w:t>
      </w:r>
      <w:r>
        <w:rPr>
          <w:rFonts w:hint="default" w:ascii="宋体" w:hAnsi="宋体" w:eastAsia="方正仿宋_GB2312" w:cs="Times New Roman"/>
          <w:color w:val="auto"/>
          <w:sz w:val="32"/>
          <w:szCs w:val="32"/>
          <w:lang w:val="en-US" w:eastAsia="zh-CN"/>
        </w:rPr>
        <w:t>1</w:t>
      </w:r>
      <w:r>
        <w:rPr>
          <w:rFonts w:hint="default" w:ascii="宋体" w:hAnsi="宋体" w:eastAsia="方正仿宋_GB2312" w:cs="Times New Roman"/>
          <w:color w:val="auto"/>
          <w:sz w:val="32"/>
          <w:szCs w:val="32"/>
        </w:rPr>
        <w:t>0亿元以上，中小企业产值占集群总产值50%以上，主导产业占集群总产值比例高于60%，产值年均增速高于</w:t>
      </w:r>
      <w:r>
        <w:rPr>
          <w:rFonts w:hint="default" w:ascii="宋体" w:hAnsi="宋体" w:eastAsia="方正仿宋_GB2312" w:cs="Times New Roman"/>
          <w:color w:val="auto"/>
          <w:sz w:val="32"/>
          <w:szCs w:val="32"/>
          <w:lang w:val="en-US" w:eastAsia="zh-CN"/>
        </w:rPr>
        <w:t>3</w:t>
      </w:r>
      <w:r>
        <w:rPr>
          <w:rFonts w:hint="default" w:ascii="宋体" w:hAnsi="宋体" w:eastAsia="方正仿宋_GB2312" w:cs="Times New Roman"/>
          <w:color w:val="auto"/>
          <w:sz w:val="32"/>
          <w:szCs w:val="32"/>
        </w:rPr>
        <w:t>%</w:t>
      </w:r>
      <w:r>
        <w:rPr>
          <w:rFonts w:hint="default" w:ascii="宋体" w:hAnsi="宋体" w:eastAsia="方正仿宋_GB2312" w:cs="Times New Roman"/>
          <w:color w:val="auto"/>
          <w:sz w:val="32"/>
          <w:szCs w:val="32"/>
          <w:lang w:val="en-US" w:eastAsia="zh-CN"/>
        </w:rPr>
        <w:t>。</w:t>
      </w:r>
    </w:p>
    <w:p w14:paraId="34869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二、优质中小企业梯度培育成效显著</w:t>
      </w:r>
    </w:p>
    <w:p w14:paraId="304E29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集群持续开展优质中小企业梯度培育工作，拥有不少于1家主导产业的制造业单项冠军企业或专精特新“小巨人”企业，或者不少于</w:t>
      </w:r>
      <w:r>
        <w:rPr>
          <w:rFonts w:hint="default" w:ascii="宋体" w:hAnsi="宋体" w:eastAsia="方正仿宋_GB2312" w:cs="Times New Roman"/>
          <w:color w:val="auto"/>
          <w:sz w:val="32"/>
          <w:szCs w:val="32"/>
          <w:lang w:val="en-US" w:eastAsia="zh-CN"/>
        </w:rPr>
        <w:t>3</w:t>
      </w:r>
      <w:r>
        <w:rPr>
          <w:rFonts w:hint="default" w:ascii="宋体" w:hAnsi="宋体" w:eastAsia="方正仿宋_GB2312" w:cs="Times New Roman"/>
          <w:color w:val="auto"/>
          <w:sz w:val="32"/>
          <w:szCs w:val="32"/>
        </w:rPr>
        <w:t>家专精特新中小企业、创新型中小企业和国家级高新技术企业。</w:t>
      </w:r>
    </w:p>
    <w:p w14:paraId="043F4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三、产业链供应链协作高效</w:t>
      </w:r>
    </w:p>
    <w:p w14:paraId="3E3E8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集群产业链布局合理，产业链上下游企业产供销一体化协同协作机制较完善，建立了通用生产设备、物流、仓储、人力、设计等共享机制，产业链关键环节配套能力较强。</w:t>
      </w:r>
    </w:p>
    <w:p w14:paraId="2FF899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四、具有较强协同创新能力</w:t>
      </w:r>
    </w:p>
    <w:p w14:paraId="1E16E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集群重视研发持续投入，近三年中小企业研发经费年均增长</w:t>
      </w:r>
      <w:r>
        <w:rPr>
          <w:rFonts w:hint="default" w:ascii="宋体" w:hAnsi="宋体" w:eastAsia="方正仿宋_GB2312" w:cs="Times New Roman"/>
          <w:color w:val="auto"/>
          <w:sz w:val="32"/>
          <w:szCs w:val="32"/>
          <w:highlight w:val="none"/>
        </w:rPr>
        <w:t>高</w:t>
      </w:r>
      <w:r>
        <w:rPr>
          <w:rFonts w:hint="default" w:ascii="宋体" w:hAnsi="宋体" w:eastAsia="方正仿宋_GB2312" w:cs="Times New Roman"/>
          <w:color w:val="auto"/>
          <w:sz w:val="32"/>
          <w:szCs w:val="32"/>
        </w:rPr>
        <w:t>于</w:t>
      </w:r>
      <w:r>
        <w:rPr>
          <w:rFonts w:hint="default" w:ascii="宋体" w:hAnsi="宋体" w:eastAsia="方正仿宋_GB2312" w:cs="Times New Roman"/>
          <w:color w:val="auto"/>
          <w:sz w:val="32"/>
          <w:szCs w:val="32"/>
          <w:lang w:val="en-US" w:eastAsia="zh-CN"/>
        </w:rPr>
        <w:t>5</w:t>
      </w:r>
      <w:r>
        <w:rPr>
          <w:rFonts w:hint="default" w:ascii="宋体" w:hAnsi="宋体" w:eastAsia="方正仿宋_GB2312" w:cs="Times New Roman"/>
          <w:color w:val="auto"/>
          <w:sz w:val="32"/>
          <w:szCs w:val="32"/>
        </w:rPr>
        <w:t>%；统筹建立了多元创新平台，与大型企业、高校和科研院所创新合作紧密，大中小企业融通创新和产学研协同创新机制完善；积极参加主导产业的标准制修订工作。</w:t>
      </w:r>
    </w:p>
    <w:p w14:paraId="7949E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cs="方正黑体_GBK"/>
          <w:color w:val="auto"/>
          <w:sz w:val="32"/>
          <w:szCs w:val="32"/>
        </w:rPr>
      </w:pPr>
      <w:r>
        <w:rPr>
          <w:rFonts w:hint="eastAsia" w:ascii="宋体" w:hAnsi="宋体" w:eastAsia="方正黑体_GBK" w:cs="方正黑体_GBK"/>
          <w:color w:val="auto"/>
          <w:sz w:val="32"/>
          <w:szCs w:val="32"/>
        </w:rPr>
        <w:t>五、数字化转型效果明显</w:t>
      </w:r>
    </w:p>
    <w:p w14:paraId="29F315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新型信息基础设施建设水平较高，数字化装备和系统应用广泛，引入跨企业数字化解决方案、评估和诊断等服务；“用云上平台”成效显著，工业互联网平台应用普及率不低于10%，工业软件应用率稳步提升，实现集群企业重要生产数据联通；开展主导产业数字化新模式新业态探索，建立健全工业互联网安全保障体系。</w:t>
      </w:r>
    </w:p>
    <w:p w14:paraId="74D49D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六、具有较高绿色化发展水平</w:t>
      </w:r>
    </w:p>
    <w:p w14:paraId="2E9E8B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能源消费结构合理，二氧化碳排放强度持续下降，资源利用效率较高，污染物排放治理有效，建立了绿色低碳服务机制；属于高耗能行业的集群，能效水平高于行业基准值；属于高用水行业的集群，水效水平高于行业基准值。</w:t>
      </w:r>
    </w:p>
    <w:p w14:paraId="4D3F00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七、积极参与产业开放合作</w:t>
      </w:r>
    </w:p>
    <w:p w14:paraId="640B99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rPr>
      </w:pPr>
      <w:r>
        <w:rPr>
          <w:rFonts w:hint="default" w:ascii="宋体" w:hAnsi="宋体" w:eastAsia="方正仿宋_GB2312" w:cs="Times New Roman"/>
          <w:color w:val="auto"/>
          <w:sz w:val="32"/>
          <w:szCs w:val="32"/>
        </w:rPr>
        <w:t>集群参与主导产业国际合作机制或交流活动，开展技术、管理、人才或资本等方面交流合作，通过设置海外分支机构等方式，推动产品和服务对外贸易快速发展。</w:t>
      </w:r>
    </w:p>
    <w:p w14:paraId="55BD6C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黑体_GBK" w:cs="Times New Roman"/>
          <w:color w:val="auto"/>
          <w:sz w:val="32"/>
          <w:szCs w:val="32"/>
        </w:rPr>
      </w:pPr>
      <w:r>
        <w:rPr>
          <w:rFonts w:hint="default" w:ascii="宋体" w:hAnsi="宋体" w:eastAsia="方正黑体_GBK" w:cs="Times New Roman"/>
          <w:color w:val="auto"/>
          <w:sz w:val="32"/>
          <w:szCs w:val="32"/>
        </w:rPr>
        <w:t>八、具有较强治理和服务能力</w:t>
      </w:r>
    </w:p>
    <w:p w14:paraId="47738D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2312" w:cs="Times New Roman"/>
          <w:color w:val="auto"/>
          <w:sz w:val="32"/>
          <w:szCs w:val="32"/>
          <w:lang w:val="en-US" w:eastAsia="zh-CN"/>
        </w:rPr>
      </w:pPr>
      <w:r>
        <w:rPr>
          <w:rFonts w:hint="default" w:ascii="宋体" w:hAnsi="宋体" w:eastAsia="方正仿宋_GB2312" w:cs="Times New Roman"/>
          <w:color w:val="auto"/>
          <w:sz w:val="32"/>
          <w:szCs w:val="32"/>
        </w:rPr>
        <w:t>集群设立管委会等运营管理机构，建立了完善的中小企业公共服务体系和专业化的集群发展促进机制；促进中小企业发展政策宣贯实现集群全覆盖，确保惠企政策受益主体不漏户、不漏人地清晰了解和应享尽享；依照本办法第二章第六条，制定未来三年发展规划，发展目标要清晰、可考核，工作措施要完整、针对性强、切实可行。</w:t>
      </w:r>
    </w:p>
    <w:p w14:paraId="317A74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7ECB">
    <w:pPr>
      <w:pStyle w:val="5"/>
      <w:rPr>
        <w:rFonts w:ascii="Calibri" w:hAnsi="Calibri" w:eastAsia="宋体" w:cs="Times New Roman"/>
      </w:rPr>
    </w:pPr>
    <w:r>
      <w:rPr>
        <w:rFonts w:ascii="Calibri" w:hAnsi="Calibri"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9049A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49049A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0E4C">
    <w:pPr>
      <w:pStyle w:val="5"/>
      <w:rPr>
        <w:rFonts w:ascii="Calibri" w:hAnsi="Calibri" w:eastAsia="宋体" w:cs="Times New Roman"/>
      </w:rPr>
    </w:pPr>
    <w:r>
      <w:rPr>
        <w:rFonts w:ascii="Calibri" w:hAnsi="Calibri"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F0A2C0">
                          <w:pPr>
                            <w:pStyle w:val="5"/>
                            <w:rPr>
                              <w:rFonts w:hint="eastAsia" w:ascii="Calibri" w:hAnsi="Calibri" w:eastAsia="宋体" w:cs="Times New Roman"/>
                              <w:lang w:eastAsia="zh-CN"/>
                            </w:rPr>
                          </w:pPr>
                          <w:r>
                            <w:rPr>
                              <w:rFonts w:hint="eastAsia" w:ascii="Calibri" w:hAnsi="Calibri" w:eastAsia="宋体" w:cs="Times New Roman"/>
                              <w:lang w:eastAsia="zh-CN"/>
                            </w:rPr>
                            <w:fldChar w:fldCharType="begin"/>
                          </w:r>
                          <w:r>
                            <w:rPr>
                              <w:rFonts w:hint="eastAsia" w:ascii="Calibri" w:hAnsi="Calibri" w:eastAsia="宋体" w:cs="Times New Roman"/>
                              <w:lang w:eastAsia="zh-CN"/>
                            </w:rPr>
                            <w:instrText xml:space="preserve"> PAGE  \* MERGEFORMAT </w:instrText>
                          </w:r>
                          <w:r>
                            <w:rPr>
                              <w:rFonts w:hint="eastAsia" w:ascii="Calibri" w:hAnsi="Calibri" w:eastAsia="宋体" w:cs="Times New Roman"/>
                              <w:lang w:eastAsia="zh-CN"/>
                            </w:rPr>
                            <w:fldChar w:fldCharType="separate"/>
                          </w:r>
                          <w:r>
                            <w:rPr>
                              <w:rFonts w:hint="eastAsia" w:ascii="Calibri" w:hAnsi="Calibri" w:eastAsia="宋体" w:cs="Times New Roman"/>
                              <w:lang w:eastAsia="zh-CN"/>
                            </w:rPr>
                            <w:t>1</w:t>
                          </w:r>
                          <w:r>
                            <w:rPr>
                              <w:rFonts w:hint="eastAsia" w:ascii="Calibri" w:hAnsi="Calibri" w:eastAsia="宋体" w:cs="Times New Roman"/>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0+he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30+heIBAADMAwAADgAA&#10;AAAAAAABACAAAAAeAQAAZHJzL2Uyb0RvYy54bWxQSwUGAAAAAAYABgBZAQAAcgUAAAAA&#10;">
              <v:fill on="f" focussize="0,0"/>
              <v:stroke on="f"/>
              <v:imagedata o:title=""/>
              <o:lock v:ext="edit" aspectratio="f"/>
              <v:textbox inset="0mm,0mm,0mm,0mm" style="mso-fit-shape-to-text:t;">
                <w:txbxContent>
                  <w:p w14:paraId="0FF0A2C0">
                    <w:pPr>
                      <w:pStyle w:val="5"/>
                      <w:rPr>
                        <w:rFonts w:hint="eastAsia" w:ascii="Calibri" w:hAnsi="Calibri" w:eastAsia="宋体" w:cs="Times New Roman"/>
                        <w:lang w:eastAsia="zh-CN"/>
                      </w:rPr>
                    </w:pPr>
                    <w:r>
                      <w:rPr>
                        <w:rFonts w:hint="eastAsia" w:ascii="Calibri" w:hAnsi="Calibri" w:eastAsia="宋体" w:cs="Times New Roman"/>
                        <w:lang w:eastAsia="zh-CN"/>
                      </w:rPr>
                      <w:fldChar w:fldCharType="begin"/>
                    </w:r>
                    <w:r>
                      <w:rPr>
                        <w:rFonts w:hint="eastAsia" w:ascii="Calibri" w:hAnsi="Calibri" w:eastAsia="宋体" w:cs="Times New Roman"/>
                        <w:lang w:eastAsia="zh-CN"/>
                      </w:rPr>
                      <w:instrText xml:space="preserve"> PAGE  \* MERGEFORMAT </w:instrText>
                    </w:r>
                    <w:r>
                      <w:rPr>
                        <w:rFonts w:hint="eastAsia" w:ascii="Calibri" w:hAnsi="Calibri" w:eastAsia="宋体" w:cs="Times New Roman"/>
                        <w:lang w:eastAsia="zh-CN"/>
                      </w:rPr>
                      <w:fldChar w:fldCharType="separate"/>
                    </w:r>
                    <w:r>
                      <w:rPr>
                        <w:rFonts w:hint="eastAsia" w:ascii="Calibri" w:hAnsi="Calibri" w:eastAsia="宋体" w:cs="Times New Roman"/>
                        <w:lang w:eastAsia="zh-CN"/>
                      </w:rPr>
                      <w:t>1</w:t>
                    </w:r>
                    <w:r>
                      <w:rPr>
                        <w:rFonts w:hint="eastAsia" w:ascii="Calibri" w:hAnsi="Calibri"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392D">
    <w:pPr>
      <w:pStyle w:val="5"/>
      <w:rPr>
        <w:rFonts w:ascii="Calibri" w:hAnsi="Calibri" w:eastAsia="宋体" w:cs="Times New Roman"/>
      </w:rPr>
    </w:pPr>
    <w:r>
      <w:rPr>
        <w:rFonts w:ascii="Calibri" w:hAnsi="Calibri" w:eastAsia="宋体" w:cs="Times New Roman"/>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F93AF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CF93AF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lowerLetter"/>
      <w:lvlText w:val="%1."/>
      <w:lvlJc w:val="left"/>
      <w:pPr>
        <w:ind w:left="425" w:hanging="425"/>
      </w:pPr>
      <w:rPr>
        <w:rFonts w:hint="default"/>
      </w:rPr>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abstractNum w:abstractNumId="3">
    <w:nsid w:val="77FA3326"/>
    <w:multiLevelType w:val="singleLevel"/>
    <w:tmpl w:val="77FA3326"/>
    <w:lvl w:ilvl="0" w:tentative="0">
      <w:start w:val="1"/>
      <w:numFmt w:val="chineseCounting"/>
      <w:suff w:val="nothing"/>
      <w:lvlText w:val="%1、"/>
      <w:lvlJc w:val="left"/>
      <w:pPr>
        <w:ind w:left="640" w:firstLine="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YmQ0NzAzNjdmZTljOTVlOTE2YTM5YWRiNzg1ODIifQ=="/>
  </w:docVars>
  <w:rsids>
    <w:rsidRoot w:val="6E931107"/>
    <w:rsid w:val="6E93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Calibri" w:hAnsi="Calibri" w:eastAsia="宋体" w:cs="Times New Roman"/>
      <w:kern w:val="2"/>
      <w:sz w:val="21"/>
      <w:szCs w:val="24"/>
      <w:lang w:val="en-US" w:eastAsia="zh-CN" w:bidi="ar-SA"/>
    </w:rPr>
  </w:style>
  <w:style w:type="paragraph" w:styleId="3">
    <w:name w:val="Title"/>
    <w:next w:val="1"/>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5公文正文"/>
    <w:qFormat/>
    <w:uiPriority w:val="0"/>
    <w:pPr>
      <w:widowControl w:val="0"/>
      <w:snapToGrid w:val="0"/>
      <w:spacing w:line="360" w:lineRule="auto"/>
      <w:ind w:firstLine="880" w:firstLineChars="200"/>
      <w:jc w:val="both"/>
    </w:pPr>
    <w:rPr>
      <w:rFonts w:ascii="Times New Roman" w:hAnsi="Times New Roman"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2025-03-14T08:42:00Z</dcterms:created>
  <dc:creator>李云琳</dc:creator>
  <cp:lastModifiedBy>李云琳</cp:lastModifiedBy>
  <dcterms:modified xsi:type="dcterms:W3CDTF">2025-03-14T08:43:42Z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AE9259C362F746D4B78CA8B2E798A83A_11</vt:lpwstr>
  </property>
</Properties>
</file>